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4D" w:rsidRDefault="0058774D" w:rsidP="000B117F">
      <w:pPr>
        <w:pStyle w:val="a3"/>
        <w:tabs>
          <w:tab w:val="left" w:pos="2955"/>
          <w:tab w:val="center" w:pos="4677"/>
        </w:tabs>
        <w:rPr>
          <w:b w:val="0"/>
          <w:szCs w:val="28"/>
        </w:rPr>
      </w:pPr>
      <w:r>
        <w:rPr>
          <w:b w:val="0"/>
          <w:szCs w:val="28"/>
        </w:rPr>
        <w:t>РОССИЙСКАЯ ФЕДЕРАЦИЯ</w:t>
      </w:r>
    </w:p>
    <w:p w:rsidR="0058774D" w:rsidRDefault="0058774D" w:rsidP="000B117F">
      <w:pPr>
        <w:tabs>
          <w:tab w:val="center" w:pos="4989"/>
          <w:tab w:val="left" w:pos="6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58774D" w:rsidRDefault="0058774D" w:rsidP="000B117F">
      <w:pPr>
        <w:tabs>
          <w:tab w:val="center" w:pos="4989"/>
          <w:tab w:val="left" w:pos="6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МОТЫГИНСКИЙ РАЙОН</w:t>
      </w:r>
    </w:p>
    <w:p w:rsidR="0058774D" w:rsidRDefault="0058774D" w:rsidP="000B117F">
      <w:pPr>
        <w:pStyle w:val="1"/>
        <w:spacing w:before="0" w:line="240" w:lineRule="auto"/>
        <w:jc w:val="center"/>
        <w:rPr>
          <w:rFonts w:ascii="Times New Roman" w:hAnsi="Times New Roman" w:cs="Times New Roman"/>
          <w:b w:val="0"/>
          <w:color w:val="auto"/>
        </w:rPr>
      </w:pPr>
      <w:r>
        <w:rPr>
          <w:rFonts w:ascii="Times New Roman" w:hAnsi="Times New Roman" w:cs="Times New Roman"/>
          <w:b w:val="0"/>
          <w:color w:val="auto"/>
        </w:rPr>
        <w:t>АДМИНИСТРАЦИЯ РЫБИНСКОГО СЕЛЬСОВЕТА</w:t>
      </w:r>
    </w:p>
    <w:p w:rsidR="000B117F" w:rsidRPr="000B117F" w:rsidRDefault="000B117F" w:rsidP="000B117F">
      <w:pPr>
        <w:spacing w:line="240" w:lineRule="auto"/>
      </w:pPr>
    </w:p>
    <w:p w:rsidR="0058774D" w:rsidRDefault="0058774D" w:rsidP="000B117F">
      <w:pPr>
        <w:spacing w:line="240" w:lineRule="auto"/>
        <w:jc w:val="center"/>
        <w:rPr>
          <w:rFonts w:ascii="Times New Roman" w:hAnsi="Times New Roman" w:cs="Times New Roman"/>
          <w:sz w:val="28"/>
          <w:szCs w:val="28"/>
        </w:rPr>
      </w:pPr>
      <w:r>
        <w:rPr>
          <w:rFonts w:ascii="Times New Roman" w:hAnsi="Times New Roman" w:cs="Times New Roman"/>
          <w:sz w:val="28"/>
          <w:szCs w:val="28"/>
        </w:rPr>
        <w:t>П О С Т А Н О В Л Е Н И Е</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7011"/>
        <w:gridCol w:w="2635"/>
      </w:tblGrid>
      <w:tr w:rsidR="0058774D" w:rsidTr="0058774D">
        <w:trPr>
          <w:tblCellSpacing w:w="15" w:type="dxa"/>
        </w:trPr>
        <w:tc>
          <w:tcPr>
            <w:tcW w:w="0" w:type="auto"/>
            <w:shd w:val="clear" w:color="auto" w:fill="FFFFFF"/>
            <w:vAlign w:val="center"/>
            <w:hideMark/>
          </w:tcPr>
          <w:p w:rsidR="0058774D" w:rsidRDefault="00D52C98" w:rsidP="000C58C0">
            <w:pPr>
              <w:spacing w:after="129"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C58C0">
              <w:rPr>
                <w:rFonts w:ascii="Times New Roman" w:eastAsia="Times New Roman" w:hAnsi="Times New Roman" w:cs="Times New Roman"/>
                <w:color w:val="000000"/>
                <w:sz w:val="28"/>
                <w:szCs w:val="28"/>
                <w:lang w:eastAsia="ru-RU"/>
              </w:rPr>
              <w:t>18</w:t>
            </w:r>
            <w:r w:rsidR="0058774D">
              <w:rPr>
                <w:rFonts w:ascii="Times New Roman" w:eastAsia="Times New Roman" w:hAnsi="Times New Roman" w:cs="Times New Roman"/>
                <w:color w:val="000000"/>
                <w:sz w:val="28"/>
                <w:szCs w:val="28"/>
                <w:lang w:val="en-US" w:eastAsia="ru-RU"/>
              </w:rPr>
              <w:t xml:space="preserve"> </w:t>
            </w:r>
            <w:r w:rsidR="00C278DF">
              <w:rPr>
                <w:rFonts w:ascii="Times New Roman" w:eastAsia="Times New Roman" w:hAnsi="Times New Roman" w:cs="Times New Roman"/>
                <w:color w:val="000000"/>
                <w:sz w:val="28"/>
                <w:szCs w:val="28"/>
                <w:lang w:eastAsia="ru-RU"/>
              </w:rPr>
              <w:t xml:space="preserve">июля </w:t>
            </w:r>
            <w:r w:rsidR="0058774D">
              <w:rPr>
                <w:rFonts w:ascii="Times New Roman" w:eastAsia="Times New Roman" w:hAnsi="Times New Roman" w:cs="Times New Roman"/>
                <w:color w:val="000000"/>
                <w:sz w:val="28"/>
                <w:szCs w:val="28"/>
                <w:lang w:eastAsia="ru-RU"/>
              </w:rPr>
              <w:t xml:space="preserve"> 201</w:t>
            </w:r>
            <w:r w:rsidR="00C278DF">
              <w:rPr>
                <w:rFonts w:ascii="Times New Roman" w:eastAsia="Times New Roman" w:hAnsi="Times New Roman" w:cs="Times New Roman"/>
                <w:color w:val="000000"/>
                <w:sz w:val="28"/>
                <w:szCs w:val="28"/>
                <w:lang w:eastAsia="ru-RU"/>
              </w:rPr>
              <w:t>6</w:t>
            </w:r>
            <w:r w:rsidR="0058774D">
              <w:rPr>
                <w:rFonts w:ascii="Times New Roman" w:eastAsia="Times New Roman" w:hAnsi="Times New Roman" w:cs="Times New Roman"/>
                <w:color w:val="000000"/>
                <w:sz w:val="28"/>
                <w:szCs w:val="28"/>
                <w:lang w:eastAsia="ru-RU"/>
              </w:rPr>
              <w:t xml:space="preserve"> г.</w:t>
            </w:r>
          </w:p>
        </w:tc>
        <w:tc>
          <w:tcPr>
            <w:tcW w:w="0" w:type="auto"/>
            <w:shd w:val="clear" w:color="auto" w:fill="FFFFFF"/>
            <w:vAlign w:val="center"/>
            <w:hideMark/>
          </w:tcPr>
          <w:p w:rsidR="0058774D" w:rsidRDefault="0058774D" w:rsidP="000B117F">
            <w:pPr>
              <w:spacing w:after="129"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2476">
              <w:rPr>
                <w:rFonts w:ascii="Times New Roman" w:eastAsia="Times New Roman" w:hAnsi="Times New Roman" w:cs="Times New Roman"/>
                <w:color w:val="000000"/>
                <w:sz w:val="28"/>
                <w:szCs w:val="28"/>
                <w:lang w:eastAsia="ru-RU"/>
              </w:rPr>
              <w:t xml:space="preserve"> 49</w:t>
            </w:r>
          </w:p>
        </w:tc>
      </w:tr>
    </w:tbl>
    <w:p w:rsidR="00EB22B1" w:rsidRDefault="00EB22B1" w:rsidP="000B117F">
      <w:pPr>
        <w:pStyle w:val="a7"/>
        <w:jc w:val="both"/>
        <w:rPr>
          <w:sz w:val="28"/>
          <w:szCs w:val="28"/>
        </w:rPr>
      </w:pPr>
    </w:p>
    <w:p w:rsidR="00F52DFA" w:rsidRDefault="0058774D" w:rsidP="000B117F">
      <w:pPr>
        <w:pStyle w:val="a7"/>
        <w:jc w:val="both"/>
        <w:rPr>
          <w:sz w:val="28"/>
          <w:szCs w:val="28"/>
        </w:rPr>
      </w:pPr>
      <w:r w:rsidRPr="005B5793">
        <w:rPr>
          <w:sz w:val="28"/>
          <w:szCs w:val="28"/>
        </w:rPr>
        <w:t xml:space="preserve">Об утверждении </w:t>
      </w:r>
      <w:r w:rsidR="005B5793" w:rsidRPr="005B5793">
        <w:rPr>
          <w:sz w:val="28"/>
          <w:szCs w:val="28"/>
        </w:rPr>
        <w:t>аукционной документации п</w:t>
      </w:r>
      <w:r w:rsidR="005B5793" w:rsidRPr="005B5793">
        <w:rPr>
          <w:bCs/>
          <w:sz w:val="28"/>
          <w:szCs w:val="28"/>
        </w:rPr>
        <w:t xml:space="preserve">о проведению открытого аукциона </w:t>
      </w:r>
      <w:r w:rsidR="000B117F" w:rsidRPr="00AE3EEB">
        <w:rPr>
          <w:sz w:val="28"/>
          <w:szCs w:val="28"/>
        </w:rPr>
        <w:t>по продаже права на заключение договора аренды земельного участка с кадастровым номером 24:26:0000000:</w:t>
      </w:r>
      <w:r w:rsidR="00C278DF">
        <w:rPr>
          <w:sz w:val="28"/>
          <w:szCs w:val="28"/>
        </w:rPr>
        <w:t>4740</w:t>
      </w:r>
    </w:p>
    <w:p w:rsidR="00F52DFA" w:rsidRPr="007C5641" w:rsidRDefault="00F52DFA" w:rsidP="007C5641">
      <w:pPr>
        <w:spacing w:before="100" w:beforeAutospacing="1" w:after="100" w:afterAutospacing="1" w:line="240" w:lineRule="auto"/>
        <w:ind w:firstLine="708"/>
        <w:rPr>
          <w:rFonts w:ascii="Times New Roman" w:hAnsi="Times New Roman" w:cs="Times New Roman"/>
          <w:bCs/>
          <w:sz w:val="28"/>
          <w:szCs w:val="28"/>
        </w:rPr>
      </w:pPr>
      <w:r w:rsidRPr="00F52DFA">
        <w:rPr>
          <w:rFonts w:ascii="Times New Roman" w:eastAsia="Times New Roman" w:hAnsi="Times New Roman" w:cs="Times New Roman"/>
          <w:sz w:val="28"/>
          <w:szCs w:val="28"/>
          <w:lang w:eastAsia="ru-RU"/>
        </w:rPr>
        <w:t xml:space="preserve">В соответствии со ст.39.11, ст.39.12 Земельного кодекса Российской Федерации, Уставом </w:t>
      </w:r>
      <w:r w:rsidRPr="00EB22B1">
        <w:rPr>
          <w:rFonts w:ascii="Times New Roman" w:eastAsia="Times New Roman" w:hAnsi="Times New Roman" w:cs="Times New Roman"/>
          <w:sz w:val="28"/>
          <w:szCs w:val="28"/>
          <w:lang w:eastAsia="ru-RU"/>
        </w:rPr>
        <w:t>муниципального образования Рыбинский сельсовет Мотыгинского района Красноярского края</w:t>
      </w:r>
      <w:r w:rsidRPr="00F52DFA">
        <w:rPr>
          <w:rFonts w:ascii="Times New Roman" w:eastAsia="Times New Roman" w:hAnsi="Times New Roman" w:cs="Times New Roman"/>
          <w:sz w:val="28"/>
          <w:szCs w:val="28"/>
          <w:lang w:eastAsia="ru-RU"/>
        </w:rPr>
        <w:t xml:space="preserve">, </w:t>
      </w:r>
      <w:r w:rsidR="00EB22B1" w:rsidRPr="00EB22B1">
        <w:rPr>
          <w:rFonts w:ascii="Times New Roman" w:eastAsia="Times New Roman" w:hAnsi="Times New Roman" w:cs="Times New Roman"/>
          <w:sz w:val="28"/>
          <w:szCs w:val="28"/>
          <w:lang w:eastAsia="ru-RU"/>
        </w:rPr>
        <w:t xml:space="preserve"> </w:t>
      </w:r>
      <w:r w:rsidR="00EB22B1" w:rsidRPr="00EB22B1">
        <w:rPr>
          <w:rFonts w:ascii="Times New Roman" w:hAnsi="Times New Roman" w:cs="Times New Roman"/>
          <w:color w:val="000000"/>
          <w:sz w:val="28"/>
          <w:szCs w:val="28"/>
        </w:rPr>
        <w:t>Решением Рыбинского сельского Совета депутатов муниципального образования Рыбинский сельсовет Мотыгинского района Красноярского края от 19.10.2015 №7-32 «</w:t>
      </w:r>
      <w:r w:rsidR="00EB22B1" w:rsidRPr="00EB22B1">
        <w:rPr>
          <w:rStyle w:val="a9"/>
          <w:rFonts w:ascii="Times New Roman" w:hAnsi="Times New Roman" w:cs="Times New Roman"/>
          <w:b w:val="0"/>
          <w:sz w:val="28"/>
          <w:szCs w:val="28"/>
        </w:rPr>
        <w:t>Об утверждении Положения «Об организации и проведении торгов по продаже земельных участков, находящихся в муниципальной собственности муниципального образования Рыбинский сельсовет Мотыгинского района Красноярского края, и земельных участков, собственность на которые не разграничена, или права</w:t>
      </w:r>
      <w:r w:rsidR="00EB22B1">
        <w:rPr>
          <w:rStyle w:val="a9"/>
          <w:rFonts w:ascii="Times New Roman" w:hAnsi="Times New Roman" w:cs="Times New Roman"/>
          <w:b w:val="0"/>
          <w:sz w:val="28"/>
          <w:szCs w:val="28"/>
        </w:rPr>
        <w:t xml:space="preserve"> </w:t>
      </w:r>
      <w:r w:rsidR="00EB22B1" w:rsidRPr="00EB22B1">
        <w:rPr>
          <w:rStyle w:val="a9"/>
          <w:rFonts w:ascii="Times New Roman" w:hAnsi="Times New Roman" w:cs="Times New Roman"/>
          <w:b w:val="0"/>
          <w:sz w:val="28"/>
          <w:szCs w:val="28"/>
        </w:rPr>
        <w:t>на заключение договоров аренды таких земельных участков, находящихся на территории муниципального образования Рыбинский сельсовет Мотыгинского района Красноярского края»</w:t>
      </w:r>
      <w:r w:rsidR="007C5641">
        <w:rPr>
          <w:rStyle w:val="a9"/>
          <w:rFonts w:ascii="Times New Roman" w:hAnsi="Times New Roman" w:cs="Times New Roman"/>
          <w:b w:val="0"/>
          <w:sz w:val="28"/>
          <w:szCs w:val="28"/>
        </w:rPr>
        <w:t xml:space="preserve"> </w:t>
      </w:r>
      <w:r w:rsidR="00EB22B1" w:rsidRPr="00EB22B1">
        <w:rPr>
          <w:rStyle w:val="a9"/>
          <w:rFonts w:ascii="Times New Roman" w:hAnsi="Times New Roman" w:cs="Times New Roman"/>
          <w:sz w:val="28"/>
          <w:szCs w:val="28"/>
        </w:rPr>
        <w:t xml:space="preserve"> </w:t>
      </w:r>
      <w:r w:rsidR="00EB22B1">
        <w:rPr>
          <w:rFonts w:ascii="Times New Roman" w:eastAsia="Times New Roman" w:hAnsi="Times New Roman" w:cs="Times New Roman"/>
          <w:sz w:val="28"/>
          <w:szCs w:val="28"/>
          <w:lang w:eastAsia="ru-RU"/>
        </w:rPr>
        <w:t>ПОСТАНОВЛЯЮ:</w:t>
      </w:r>
    </w:p>
    <w:p w:rsidR="00EB22B1" w:rsidRPr="00967708" w:rsidRDefault="0058774D" w:rsidP="007C5641">
      <w:pPr>
        <w:pStyle w:val="a7"/>
        <w:numPr>
          <w:ilvl w:val="0"/>
          <w:numId w:val="2"/>
        </w:numPr>
        <w:ind w:left="284" w:hanging="284"/>
        <w:jc w:val="both"/>
        <w:rPr>
          <w:sz w:val="28"/>
          <w:szCs w:val="28"/>
        </w:rPr>
      </w:pPr>
      <w:r w:rsidRPr="00EB22B1">
        <w:rPr>
          <w:sz w:val="28"/>
          <w:szCs w:val="28"/>
        </w:rPr>
        <w:t>Утвердить</w:t>
      </w:r>
      <w:r w:rsidRPr="004363AE">
        <w:t xml:space="preserve"> </w:t>
      </w:r>
      <w:r w:rsidR="005B5793" w:rsidRPr="00EB22B1">
        <w:rPr>
          <w:sz w:val="28"/>
          <w:szCs w:val="28"/>
        </w:rPr>
        <w:t>аукционную</w:t>
      </w:r>
      <w:r w:rsidR="000B117F" w:rsidRPr="00EB22B1">
        <w:rPr>
          <w:sz w:val="28"/>
          <w:szCs w:val="28"/>
        </w:rPr>
        <w:t xml:space="preserve"> документацию</w:t>
      </w:r>
      <w:r w:rsidR="005B5793" w:rsidRPr="00EB22B1">
        <w:rPr>
          <w:sz w:val="28"/>
          <w:szCs w:val="28"/>
        </w:rPr>
        <w:t xml:space="preserve"> </w:t>
      </w:r>
      <w:r w:rsidR="000B117F" w:rsidRPr="00EB22B1">
        <w:rPr>
          <w:sz w:val="28"/>
          <w:szCs w:val="28"/>
        </w:rPr>
        <w:t>п</w:t>
      </w:r>
      <w:r w:rsidR="000B117F" w:rsidRPr="00EB22B1">
        <w:rPr>
          <w:bCs/>
          <w:sz w:val="28"/>
          <w:szCs w:val="28"/>
        </w:rPr>
        <w:t xml:space="preserve">о проведению открытого аукциона </w:t>
      </w:r>
      <w:r w:rsidR="000B117F" w:rsidRPr="00EB22B1">
        <w:rPr>
          <w:sz w:val="28"/>
          <w:szCs w:val="28"/>
        </w:rPr>
        <w:t>по продаже права на заключение договора аренды земельного участка с кадастровым номером 24:26:0000000:</w:t>
      </w:r>
      <w:r w:rsidR="00EB22B1" w:rsidRPr="00EB22B1">
        <w:rPr>
          <w:sz w:val="28"/>
          <w:szCs w:val="28"/>
        </w:rPr>
        <w:t>4740</w:t>
      </w:r>
      <w:r w:rsidR="00EB22B1">
        <w:rPr>
          <w:sz w:val="28"/>
          <w:szCs w:val="28"/>
        </w:rPr>
        <w:t xml:space="preserve">. </w:t>
      </w:r>
      <w:r w:rsidR="00EB22B1" w:rsidRPr="00967708">
        <w:rPr>
          <w:sz w:val="28"/>
          <w:szCs w:val="28"/>
        </w:rPr>
        <w:t>Адрес (описание местоположения</w:t>
      </w:r>
      <w:proofErr w:type="gramStart"/>
      <w:r w:rsidR="00EB22B1" w:rsidRPr="00967708">
        <w:rPr>
          <w:sz w:val="28"/>
          <w:szCs w:val="28"/>
        </w:rPr>
        <w:t>) :</w:t>
      </w:r>
      <w:proofErr w:type="gramEnd"/>
      <w:r w:rsidR="00EB22B1" w:rsidRPr="00967708">
        <w:rPr>
          <w:sz w:val="28"/>
          <w:szCs w:val="28"/>
        </w:rPr>
        <w:t xml:space="preserve"> Красноярский край, Мотыгинский район, Рыбинский сельсовет, п. Бельск, 259 м на юго-восток от здания №11б по ул. Советская</w:t>
      </w:r>
      <w:r w:rsidR="000C58C0">
        <w:rPr>
          <w:sz w:val="28"/>
          <w:szCs w:val="28"/>
        </w:rPr>
        <w:t xml:space="preserve"> (Приложение №1)</w:t>
      </w:r>
      <w:r w:rsidR="00EB22B1" w:rsidRPr="00967708">
        <w:rPr>
          <w:sz w:val="28"/>
          <w:szCs w:val="28"/>
        </w:rPr>
        <w:t>.</w:t>
      </w:r>
    </w:p>
    <w:p w:rsidR="007C5641" w:rsidRPr="00967708" w:rsidRDefault="0093269D" w:rsidP="007C5641">
      <w:pPr>
        <w:pStyle w:val="a7"/>
        <w:numPr>
          <w:ilvl w:val="0"/>
          <w:numId w:val="2"/>
        </w:numPr>
        <w:ind w:left="284" w:hanging="284"/>
        <w:jc w:val="both"/>
        <w:rPr>
          <w:sz w:val="28"/>
          <w:szCs w:val="28"/>
        </w:rPr>
      </w:pPr>
      <w:r w:rsidRPr="007C5641">
        <w:rPr>
          <w:sz w:val="28"/>
          <w:szCs w:val="28"/>
        </w:rPr>
        <w:t>Утвердить</w:t>
      </w:r>
      <w:r w:rsidRPr="004363AE">
        <w:t xml:space="preserve"> </w:t>
      </w:r>
      <w:r w:rsidRPr="007C5641">
        <w:rPr>
          <w:sz w:val="28"/>
          <w:szCs w:val="28"/>
        </w:rPr>
        <w:t>текст</w:t>
      </w:r>
      <w:r>
        <w:t xml:space="preserve"> </w:t>
      </w:r>
      <w:r w:rsidRPr="007C5641">
        <w:rPr>
          <w:sz w:val="28"/>
          <w:szCs w:val="28"/>
        </w:rPr>
        <w:t xml:space="preserve">извещения </w:t>
      </w:r>
      <w:r w:rsidR="000B117F" w:rsidRPr="007C5641">
        <w:rPr>
          <w:sz w:val="28"/>
          <w:szCs w:val="28"/>
        </w:rPr>
        <w:t>п</w:t>
      </w:r>
      <w:r w:rsidR="000B117F" w:rsidRPr="007C5641">
        <w:rPr>
          <w:bCs/>
          <w:sz w:val="28"/>
          <w:szCs w:val="28"/>
        </w:rPr>
        <w:t xml:space="preserve">о проведению открытого аукциона </w:t>
      </w:r>
      <w:r w:rsidR="000B117F" w:rsidRPr="007C5641">
        <w:rPr>
          <w:sz w:val="28"/>
          <w:szCs w:val="28"/>
        </w:rPr>
        <w:t xml:space="preserve">по продаже права на заключение договора аренды земельного участка с кадастровым номером </w:t>
      </w:r>
      <w:r w:rsidR="007C5641" w:rsidRPr="00EB22B1">
        <w:rPr>
          <w:sz w:val="28"/>
          <w:szCs w:val="28"/>
        </w:rPr>
        <w:t>24:26:0000000:4740</w:t>
      </w:r>
      <w:r w:rsidR="007C5641">
        <w:rPr>
          <w:sz w:val="28"/>
          <w:szCs w:val="28"/>
        </w:rPr>
        <w:t xml:space="preserve">. </w:t>
      </w:r>
      <w:r w:rsidR="007C5641" w:rsidRPr="00967708">
        <w:rPr>
          <w:sz w:val="28"/>
          <w:szCs w:val="28"/>
        </w:rPr>
        <w:t>Адрес (описание местоположения</w:t>
      </w:r>
      <w:proofErr w:type="gramStart"/>
      <w:r w:rsidR="007C5641" w:rsidRPr="00967708">
        <w:rPr>
          <w:sz w:val="28"/>
          <w:szCs w:val="28"/>
        </w:rPr>
        <w:t>) :</w:t>
      </w:r>
      <w:proofErr w:type="gramEnd"/>
      <w:r w:rsidR="007C5641" w:rsidRPr="00967708">
        <w:rPr>
          <w:sz w:val="28"/>
          <w:szCs w:val="28"/>
        </w:rPr>
        <w:t xml:space="preserve"> Красноярский край, Мотыгинский район, Рыбинский сельсовет, п. Бельск, 259 м на юго-восток от здания №11б по ул. Советская</w:t>
      </w:r>
      <w:r w:rsidR="000C58C0">
        <w:rPr>
          <w:sz w:val="28"/>
          <w:szCs w:val="28"/>
        </w:rPr>
        <w:t xml:space="preserve"> (Приложение 2)</w:t>
      </w:r>
      <w:r w:rsidR="007C5641" w:rsidRPr="00967708">
        <w:rPr>
          <w:sz w:val="28"/>
          <w:szCs w:val="28"/>
        </w:rPr>
        <w:t>.</w:t>
      </w:r>
    </w:p>
    <w:p w:rsidR="004363AE" w:rsidRDefault="004363AE" w:rsidP="007C5641">
      <w:pPr>
        <w:pStyle w:val="a7"/>
        <w:numPr>
          <w:ilvl w:val="0"/>
          <w:numId w:val="2"/>
        </w:numPr>
        <w:ind w:left="284" w:hanging="284"/>
        <w:jc w:val="both"/>
      </w:pPr>
      <w:r w:rsidRPr="007C5641">
        <w:rPr>
          <w:sz w:val="28"/>
          <w:szCs w:val="28"/>
        </w:rPr>
        <w:t>Контроль исполнения настоящего Постановления оставляю за собой</w:t>
      </w:r>
      <w:r>
        <w:t>.</w:t>
      </w:r>
    </w:p>
    <w:p w:rsidR="004363AE" w:rsidRDefault="004363AE" w:rsidP="007C5641">
      <w:pPr>
        <w:pStyle w:val="western"/>
        <w:numPr>
          <w:ilvl w:val="0"/>
          <w:numId w:val="2"/>
        </w:numPr>
        <w:ind w:left="284" w:hanging="284"/>
      </w:pPr>
      <w:r w:rsidRPr="004363AE">
        <w:t xml:space="preserve"> Постановление вступает в силу с момента подписания.</w:t>
      </w:r>
    </w:p>
    <w:p w:rsidR="007C5641" w:rsidRDefault="007C5641" w:rsidP="0093269D">
      <w:pPr>
        <w:pStyle w:val="western"/>
      </w:pPr>
    </w:p>
    <w:p w:rsidR="0034155F" w:rsidRDefault="004363AE" w:rsidP="0093269D">
      <w:pPr>
        <w:pStyle w:val="western"/>
        <w:rPr>
          <w:bCs/>
        </w:rPr>
      </w:pPr>
      <w:r>
        <w:t xml:space="preserve">Глава Рыбинского сельсовета                                  </w:t>
      </w:r>
      <w:r w:rsidR="0093269D">
        <w:t xml:space="preserve">                     </w:t>
      </w:r>
      <w:proofErr w:type="spellStart"/>
      <w:r w:rsidR="0093269D">
        <w:t>Л.И.Петрова</w:t>
      </w:r>
      <w:proofErr w:type="spellEnd"/>
      <w:r w:rsidR="0058774D" w:rsidRPr="004363AE">
        <w:rPr>
          <w:bCs/>
        </w:rPr>
        <w:t xml:space="preserve"> </w:t>
      </w:r>
    </w:p>
    <w:p w:rsidR="00AB7A85" w:rsidRPr="00AB7A85" w:rsidRDefault="00AB7A85" w:rsidP="00AB7A85">
      <w:pPr>
        <w:pStyle w:val="western"/>
        <w:jc w:val="right"/>
        <w:rPr>
          <w:bCs/>
          <w:sz w:val="20"/>
          <w:szCs w:val="20"/>
        </w:rPr>
      </w:pPr>
      <w:r w:rsidRPr="00AB7A85">
        <w:rPr>
          <w:bCs/>
          <w:sz w:val="20"/>
          <w:szCs w:val="20"/>
        </w:rPr>
        <w:lastRenderedPageBreak/>
        <w:t>Приложение 1</w:t>
      </w:r>
    </w:p>
    <w:tbl>
      <w:tblPr>
        <w:tblW w:w="0" w:type="auto"/>
        <w:tblLayout w:type="fixed"/>
        <w:tblLook w:val="04A0" w:firstRow="1" w:lastRow="0" w:firstColumn="1" w:lastColumn="0" w:noHBand="0" w:noVBand="1"/>
      </w:tblPr>
      <w:tblGrid>
        <w:gridCol w:w="4248"/>
        <w:gridCol w:w="900"/>
        <w:gridCol w:w="4458"/>
      </w:tblGrid>
      <w:tr w:rsidR="000C58C0" w:rsidRPr="00A77CC3" w:rsidTr="00AB7A85">
        <w:trPr>
          <w:trHeight w:val="707"/>
        </w:trPr>
        <w:tc>
          <w:tcPr>
            <w:tcW w:w="4248" w:type="dxa"/>
          </w:tcPr>
          <w:p w:rsidR="000C58C0" w:rsidRPr="00210F2C" w:rsidRDefault="000C58C0" w:rsidP="000C58C0">
            <w:pPr>
              <w:keepNext/>
              <w:suppressAutoHyphens/>
              <w:snapToGrid w:val="0"/>
              <w:spacing w:after="0" w:line="240" w:lineRule="auto"/>
              <w:jc w:val="center"/>
              <w:rPr>
                <w:rFonts w:ascii="Times New Roman" w:eastAsia="Times New Roman" w:hAnsi="Times New Roman" w:cs="Times New Roman"/>
                <w:i/>
                <w:sz w:val="26"/>
                <w:szCs w:val="26"/>
                <w:lang w:eastAsia="ar-SA"/>
              </w:rPr>
            </w:pPr>
          </w:p>
        </w:tc>
        <w:tc>
          <w:tcPr>
            <w:tcW w:w="900" w:type="dxa"/>
          </w:tcPr>
          <w:p w:rsidR="000C58C0" w:rsidRPr="00210F2C" w:rsidRDefault="000C58C0" w:rsidP="000C58C0">
            <w:pPr>
              <w:suppressAutoHyphens/>
              <w:snapToGrid w:val="0"/>
              <w:spacing w:after="0" w:line="240" w:lineRule="auto"/>
              <w:jc w:val="center"/>
              <w:rPr>
                <w:rFonts w:ascii="Times New Roman" w:eastAsia="Times New Roman" w:hAnsi="Times New Roman" w:cs="Times New Roman"/>
                <w:sz w:val="26"/>
                <w:szCs w:val="26"/>
                <w:lang w:eastAsia="ar-SA"/>
              </w:rPr>
            </w:pPr>
          </w:p>
        </w:tc>
        <w:tc>
          <w:tcPr>
            <w:tcW w:w="4458" w:type="dxa"/>
            <w:hideMark/>
          </w:tcPr>
          <w:p w:rsidR="000C58C0" w:rsidRDefault="000C58C0" w:rsidP="000C58C0">
            <w:pPr>
              <w:keepNext/>
              <w:suppressAutoHyphens/>
              <w:snapToGrid w:val="0"/>
              <w:spacing w:after="0" w:line="240" w:lineRule="auto"/>
              <w:jc w:val="center"/>
              <w:rPr>
                <w:rFonts w:ascii="Times New Roman" w:eastAsia="Times New Roman" w:hAnsi="Times New Roman" w:cs="Times New Roman"/>
                <w:sz w:val="24"/>
                <w:szCs w:val="24"/>
                <w:lang w:eastAsia="ar-SA"/>
              </w:rPr>
            </w:pPr>
          </w:p>
          <w:p w:rsidR="000C58C0" w:rsidRPr="005B0803" w:rsidRDefault="000C58C0" w:rsidP="000C58C0">
            <w:pPr>
              <w:keepNext/>
              <w:suppressAutoHyphens/>
              <w:snapToGrid w:val="0"/>
              <w:spacing w:after="0" w:line="240" w:lineRule="auto"/>
              <w:jc w:val="center"/>
              <w:rPr>
                <w:rFonts w:ascii="Times New Roman" w:eastAsia="Times New Roman" w:hAnsi="Times New Roman" w:cs="Times New Roman"/>
                <w:sz w:val="24"/>
                <w:szCs w:val="24"/>
                <w:lang w:eastAsia="ar-SA"/>
              </w:rPr>
            </w:pPr>
            <w:r w:rsidRPr="005B0803">
              <w:rPr>
                <w:rFonts w:ascii="Times New Roman" w:eastAsia="Times New Roman" w:hAnsi="Times New Roman" w:cs="Times New Roman"/>
                <w:sz w:val="24"/>
                <w:szCs w:val="24"/>
                <w:lang w:eastAsia="ar-SA"/>
              </w:rPr>
              <w:t>«УТВЕРЖДАЮ»</w:t>
            </w:r>
          </w:p>
        </w:tc>
      </w:tr>
      <w:tr w:rsidR="000C58C0" w:rsidRPr="00A77CC3" w:rsidTr="00AB7A85">
        <w:trPr>
          <w:trHeight w:val="683"/>
        </w:trPr>
        <w:tc>
          <w:tcPr>
            <w:tcW w:w="4248" w:type="dxa"/>
          </w:tcPr>
          <w:p w:rsidR="000C58C0" w:rsidRPr="00210F2C" w:rsidRDefault="000C58C0" w:rsidP="000C58C0">
            <w:pPr>
              <w:suppressAutoHyphens/>
              <w:snapToGrid w:val="0"/>
              <w:spacing w:after="0" w:line="240" w:lineRule="auto"/>
              <w:rPr>
                <w:rFonts w:ascii="Times New Roman" w:eastAsia="Times New Roman" w:hAnsi="Times New Roman" w:cs="Times New Roman"/>
                <w:sz w:val="26"/>
                <w:szCs w:val="26"/>
                <w:lang w:eastAsia="ar-SA"/>
              </w:rPr>
            </w:pPr>
          </w:p>
        </w:tc>
        <w:tc>
          <w:tcPr>
            <w:tcW w:w="900" w:type="dxa"/>
          </w:tcPr>
          <w:p w:rsidR="000C58C0" w:rsidRPr="00210F2C" w:rsidRDefault="000C58C0" w:rsidP="000C58C0">
            <w:pPr>
              <w:suppressAutoHyphens/>
              <w:snapToGrid w:val="0"/>
              <w:spacing w:after="0" w:line="240" w:lineRule="auto"/>
              <w:jc w:val="center"/>
              <w:rPr>
                <w:rFonts w:ascii="Times New Roman" w:eastAsia="Times New Roman" w:hAnsi="Times New Roman" w:cs="Times New Roman"/>
                <w:sz w:val="26"/>
                <w:szCs w:val="26"/>
                <w:lang w:eastAsia="ar-SA"/>
              </w:rPr>
            </w:pPr>
          </w:p>
        </w:tc>
        <w:tc>
          <w:tcPr>
            <w:tcW w:w="4458" w:type="dxa"/>
            <w:hideMark/>
          </w:tcPr>
          <w:p w:rsidR="000C58C0" w:rsidRPr="005B0803" w:rsidRDefault="000C58C0" w:rsidP="000C58C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Рыбинского сельсовета</w:t>
            </w:r>
          </w:p>
        </w:tc>
      </w:tr>
      <w:tr w:rsidR="000C58C0" w:rsidRPr="00A77CC3" w:rsidTr="00AB7A85">
        <w:trPr>
          <w:trHeight w:val="456"/>
        </w:trPr>
        <w:tc>
          <w:tcPr>
            <w:tcW w:w="4248" w:type="dxa"/>
          </w:tcPr>
          <w:p w:rsidR="000C58C0" w:rsidRPr="00210F2C" w:rsidRDefault="000C58C0" w:rsidP="000C58C0">
            <w:pPr>
              <w:suppressAutoHyphens/>
              <w:snapToGrid w:val="0"/>
              <w:spacing w:after="0" w:line="240" w:lineRule="auto"/>
              <w:jc w:val="right"/>
              <w:rPr>
                <w:rFonts w:ascii="Times New Roman" w:eastAsia="Times New Roman" w:hAnsi="Times New Roman" w:cs="Times New Roman"/>
                <w:sz w:val="26"/>
                <w:szCs w:val="26"/>
                <w:lang w:eastAsia="ar-SA"/>
              </w:rPr>
            </w:pPr>
          </w:p>
        </w:tc>
        <w:tc>
          <w:tcPr>
            <w:tcW w:w="900" w:type="dxa"/>
          </w:tcPr>
          <w:p w:rsidR="000C58C0" w:rsidRPr="00210F2C" w:rsidRDefault="000C58C0" w:rsidP="000C58C0">
            <w:pPr>
              <w:suppressAutoHyphens/>
              <w:snapToGrid w:val="0"/>
              <w:spacing w:after="0" w:line="240" w:lineRule="auto"/>
              <w:jc w:val="center"/>
              <w:rPr>
                <w:rFonts w:ascii="Times New Roman" w:eastAsia="Times New Roman" w:hAnsi="Times New Roman" w:cs="Times New Roman"/>
                <w:sz w:val="26"/>
                <w:szCs w:val="26"/>
                <w:lang w:eastAsia="ar-SA"/>
              </w:rPr>
            </w:pPr>
          </w:p>
        </w:tc>
        <w:tc>
          <w:tcPr>
            <w:tcW w:w="4458" w:type="dxa"/>
          </w:tcPr>
          <w:p w:rsidR="000C58C0" w:rsidRPr="005B0803" w:rsidRDefault="000C58C0" w:rsidP="000C58C0">
            <w:pPr>
              <w:suppressAutoHyphens/>
              <w:spacing w:after="0" w:line="240" w:lineRule="auto"/>
              <w:rPr>
                <w:rFonts w:ascii="Times New Roman" w:eastAsia="Times New Roman" w:hAnsi="Times New Roman" w:cs="Times New Roman"/>
                <w:sz w:val="24"/>
                <w:szCs w:val="24"/>
                <w:lang w:eastAsia="ar-SA"/>
              </w:rPr>
            </w:pPr>
            <w:r w:rsidRPr="005B0803">
              <w:rPr>
                <w:rFonts w:ascii="Times New Roman" w:eastAsia="Times New Roman" w:hAnsi="Times New Roman" w:cs="Times New Roman"/>
                <w:sz w:val="24"/>
                <w:szCs w:val="24"/>
                <w:lang w:eastAsia="ar-SA"/>
              </w:rPr>
              <w:t>_______________</w:t>
            </w:r>
            <w:proofErr w:type="spellStart"/>
            <w:r>
              <w:rPr>
                <w:rFonts w:ascii="Times New Roman" w:eastAsia="Times New Roman" w:hAnsi="Times New Roman" w:cs="Times New Roman"/>
                <w:sz w:val="24"/>
                <w:szCs w:val="24"/>
                <w:lang w:eastAsia="ar-SA"/>
              </w:rPr>
              <w:t>Л.И.Петрова</w:t>
            </w:r>
            <w:proofErr w:type="spellEnd"/>
          </w:p>
        </w:tc>
      </w:tr>
      <w:tr w:rsidR="000C58C0" w:rsidRPr="00A77CC3" w:rsidTr="00AB7A85">
        <w:tc>
          <w:tcPr>
            <w:tcW w:w="4248" w:type="dxa"/>
          </w:tcPr>
          <w:p w:rsidR="000C58C0" w:rsidRPr="00210F2C" w:rsidRDefault="000C58C0" w:rsidP="000C58C0">
            <w:pPr>
              <w:suppressAutoHyphens/>
              <w:snapToGrid w:val="0"/>
              <w:spacing w:after="0" w:line="240" w:lineRule="auto"/>
              <w:ind w:right="-108"/>
              <w:rPr>
                <w:rFonts w:ascii="Times New Roman" w:eastAsia="Times New Roman" w:hAnsi="Times New Roman" w:cs="Times New Roman"/>
                <w:sz w:val="26"/>
                <w:szCs w:val="26"/>
                <w:lang w:eastAsia="ar-SA"/>
              </w:rPr>
            </w:pPr>
          </w:p>
        </w:tc>
        <w:tc>
          <w:tcPr>
            <w:tcW w:w="900" w:type="dxa"/>
          </w:tcPr>
          <w:p w:rsidR="000C58C0" w:rsidRPr="00210F2C" w:rsidRDefault="000C58C0" w:rsidP="000C58C0">
            <w:pPr>
              <w:suppressAutoHyphens/>
              <w:snapToGrid w:val="0"/>
              <w:spacing w:after="0" w:line="240" w:lineRule="auto"/>
              <w:jc w:val="center"/>
              <w:rPr>
                <w:rFonts w:ascii="Times New Roman" w:eastAsia="Times New Roman" w:hAnsi="Times New Roman" w:cs="Times New Roman"/>
                <w:sz w:val="26"/>
                <w:szCs w:val="26"/>
                <w:lang w:eastAsia="ar-SA"/>
              </w:rPr>
            </w:pPr>
          </w:p>
        </w:tc>
        <w:tc>
          <w:tcPr>
            <w:tcW w:w="4458" w:type="dxa"/>
          </w:tcPr>
          <w:p w:rsidR="000C58C0" w:rsidRPr="001C0FE3" w:rsidRDefault="000C58C0" w:rsidP="000C58C0">
            <w:pPr>
              <w:suppressAutoHyphens/>
              <w:snapToGrid w:val="0"/>
              <w:spacing w:after="0" w:line="240" w:lineRule="auto"/>
              <w:ind w:right="-108"/>
              <w:rPr>
                <w:rFonts w:ascii="Times New Roman" w:eastAsia="Times New Roman" w:hAnsi="Times New Roman" w:cs="Times New Roman"/>
                <w:sz w:val="24"/>
                <w:szCs w:val="24"/>
                <w:lang w:eastAsia="ar-SA"/>
              </w:rPr>
            </w:pPr>
            <w:r w:rsidRPr="001C0FE3">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8 июля 2016 года </w:t>
            </w:r>
          </w:p>
          <w:p w:rsidR="000C58C0" w:rsidRPr="006732EF" w:rsidRDefault="000C58C0" w:rsidP="000C58C0">
            <w:pPr>
              <w:suppressAutoHyphens/>
              <w:snapToGrid w:val="0"/>
              <w:spacing w:after="0" w:line="240" w:lineRule="auto"/>
              <w:ind w:right="-108"/>
              <w:rPr>
                <w:rFonts w:ascii="Times New Roman" w:eastAsia="Times New Roman" w:hAnsi="Times New Roman" w:cs="Times New Roman"/>
                <w:sz w:val="24"/>
                <w:szCs w:val="24"/>
                <w:highlight w:val="yellow"/>
                <w:lang w:eastAsia="ar-SA"/>
              </w:rPr>
            </w:pPr>
          </w:p>
        </w:tc>
      </w:tr>
      <w:tr w:rsidR="000C58C0" w:rsidRPr="00A77CC3" w:rsidTr="00AB7A85">
        <w:trPr>
          <w:trHeight w:val="63"/>
        </w:trPr>
        <w:tc>
          <w:tcPr>
            <w:tcW w:w="4248" w:type="dxa"/>
          </w:tcPr>
          <w:p w:rsidR="000C58C0" w:rsidRPr="00210F2C" w:rsidRDefault="000C58C0" w:rsidP="000C58C0">
            <w:pPr>
              <w:suppressAutoHyphens/>
              <w:snapToGrid w:val="0"/>
              <w:spacing w:after="0" w:line="240" w:lineRule="auto"/>
              <w:ind w:right="-108"/>
              <w:jc w:val="right"/>
              <w:rPr>
                <w:rFonts w:ascii="Times New Roman" w:eastAsia="Times New Roman" w:hAnsi="Times New Roman" w:cs="Times New Roman"/>
                <w:sz w:val="26"/>
                <w:szCs w:val="26"/>
                <w:lang w:eastAsia="ar-SA"/>
              </w:rPr>
            </w:pPr>
          </w:p>
        </w:tc>
        <w:tc>
          <w:tcPr>
            <w:tcW w:w="900" w:type="dxa"/>
          </w:tcPr>
          <w:p w:rsidR="000C58C0" w:rsidRPr="00210F2C" w:rsidRDefault="000C58C0" w:rsidP="000C58C0">
            <w:pPr>
              <w:suppressAutoHyphens/>
              <w:snapToGrid w:val="0"/>
              <w:spacing w:after="0" w:line="240" w:lineRule="auto"/>
              <w:jc w:val="right"/>
              <w:rPr>
                <w:rFonts w:ascii="Times New Roman" w:eastAsia="Times New Roman" w:hAnsi="Times New Roman" w:cs="Times New Roman"/>
                <w:sz w:val="26"/>
                <w:szCs w:val="26"/>
                <w:lang w:eastAsia="ar-SA"/>
              </w:rPr>
            </w:pPr>
          </w:p>
        </w:tc>
        <w:tc>
          <w:tcPr>
            <w:tcW w:w="4458" w:type="dxa"/>
          </w:tcPr>
          <w:p w:rsidR="000C58C0" w:rsidRPr="005072AE" w:rsidRDefault="000C58C0" w:rsidP="000C58C0">
            <w:pPr>
              <w:suppressAutoHyphens/>
              <w:snapToGrid w:val="0"/>
              <w:spacing w:after="0" w:line="240" w:lineRule="auto"/>
              <w:ind w:right="-108"/>
              <w:rPr>
                <w:rFonts w:ascii="Times New Roman" w:eastAsia="Times New Roman" w:hAnsi="Times New Roman" w:cs="Times New Roman"/>
                <w:sz w:val="24"/>
                <w:szCs w:val="24"/>
                <w:lang w:eastAsia="ar-SA"/>
              </w:rPr>
            </w:pPr>
          </w:p>
        </w:tc>
      </w:tr>
    </w:tbl>
    <w:p w:rsidR="000C58C0" w:rsidRDefault="000C58C0" w:rsidP="000C58C0">
      <w:pPr>
        <w:widowControl w:val="0"/>
        <w:suppressAutoHyphens/>
        <w:spacing w:before="240" w:after="60" w:line="240" w:lineRule="auto"/>
        <w:jc w:val="center"/>
        <w:outlineLvl w:val="0"/>
        <w:rPr>
          <w:rFonts w:ascii="Times New Roman" w:eastAsia="Times New Roman" w:hAnsi="Times New Roman" w:cs="Times New Roman"/>
          <w:b/>
          <w:bCs/>
          <w:kern w:val="2"/>
          <w:sz w:val="26"/>
          <w:szCs w:val="26"/>
          <w:lang w:eastAsia="ar-SA"/>
        </w:rPr>
      </w:pPr>
    </w:p>
    <w:p w:rsidR="000C58C0" w:rsidRDefault="000C58C0" w:rsidP="000C58C0">
      <w:pPr>
        <w:widowControl w:val="0"/>
        <w:suppressAutoHyphens/>
        <w:spacing w:before="240" w:after="60" w:line="240" w:lineRule="auto"/>
        <w:jc w:val="center"/>
        <w:outlineLvl w:val="0"/>
        <w:rPr>
          <w:rFonts w:ascii="Times New Roman" w:eastAsia="Times New Roman" w:hAnsi="Times New Roman" w:cs="Times New Roman"/>
          <w:b/>
          <w:bCs/>
          <w:kern w:val="2"/>
          <w:sz w:val="26"/>
          <w:szCs w:val="26"/>
          <w:lang w:eastAsia="ar-SA"/>
        </w:rPr>
      </w:pPr>
    </w:p>
    <w:p w:rsidR="000C58C0" w:rsidRDefault="000C58C0" w:rsidP="000C58C0">
      <w:pPr>
        <w:widowControl w:val="0"/>
        <w:suppressAutoHyphens/>
        <w:spacing w:before="240" w:after="60" w:line="240" w:lineRule="auto"/>
        <w:jc w:val="center"/>
        <w:outlineLvl w:val="0"/>
        <w:rPr>
          <w:rFonts w:ascii="Times New Roman" w:eastAsia="Times New Roman" w:hAnsi="Times New Roman" w:cs="Times New Roman"/>
          <w:b/>
          <w:bCs/>
          <w:kern w:val="2"/>
          <w:sz w:val="26"/>
          <w:szCs w:val="26"/>
          <w:lang w:eastAsia="ar-SA"/>
        </w:rPr>
      </w:pPr>
    </w:p>
    <w:p w:rsidR="000C58C0" w:rsidRDefault="000C58C0" w:rsidP="000C58C0">
      <w:pPr>
        <w:widowControl w:val="0"/>
        <w:suppressAutoHyphens/>
        <w:spacing w:before="240" w:after="60" w:line="240" w:lineRule="auto"/>
        <w:jc w:val="center"/>
        <w:outlineLvl w:val="0"/>
        <w:rPr>
          <w:rFonts w:ascii="Times New Roman" w:eastAsia="Times New Roman" w:hAnsi="Times New Roman" w:cs="Times New Roman"/>
          <w:b/>
          <w:bCs/>
          <w:kern w:val="2"/>
          <w:sz w:val="26"/>
          <w:szCs w:val="26"/>
          <w:lang w:eastAsia="ar-SA"/>
        </w:rPr>
      </w:pPr>
      <w:r w:rsidRPr="00210F2C">
        <w:rPr>
          <w:rFonts w:ascii="Times New Roman" w:eastAsia="Times New Roman" w:hAnsi="Times New Roman" w:cs="Times New Roman"/>
          <w:b/>
          <w:bCs/>
          <w:kern w:val="2"/>
          <w:sz w:val="26"/>
          <w:szCs w:val="26"/>
          <w:lang w:eastAsia="ar-SA"/>
        </w:rPr>
        <w:t xml:space="preserve">АУКЦИОННАЯ  ДОКУМЕНТАЦИЯ </w:t>
      </w:r>
    </w:p>
    <w:p w:rsidR="000C58C0" w:rsidRDefault="000C58C0" w:rsidP="000C58C0">
      <w:pPr>
        <w:spacing w:after="0" w:line="240" w:lineRule="auto"/>
        <w:ind w:left="-142"/>
        <w:jc w:val="center"/>
        <w:rPr>
          <w:rFonts w:ascii="Times New Roman" w:eastAsia="Times New Roman" w:hAnsi="Times New Roman" w:cs="Times New Roman"/>
          <w:b/>
          <w:color w:val="000000"/>
          <w:sz w:val="24"/>
          <w:szCs w:val="24"/>
          <w:lang w:eastAsia="ar-SA"/>
        </w:rPr>
      </w:pPr>
      <w:r w:rsidRPr="000C58C0">
        <w:rPr>
          <w:rFonts w:ascii="Times New Roman" w:eastAsia="Times New Roman" w:hAnsi="Times New Roman" w:cs="Times New Roman"/>
          <w:b/>
          <w:sz w:val="24"/>
          <w:szCs w:val="24"/>
          <w:lang w:eastAsia="ar-SA"/>
        </w:rPr>
        <w:t>на п</w:t>
      </w:r>
      <w:r w:rsidRPr="000C58C0">
        <w:rPr>
          <w:rFonts w:ascii="Times New Roman" w:eastAsia="Times New Roman" w:hAnsi="Times New Roman"/>
          <w:b/>
          <w:color w:val="000000"/>
          <w:sz w:val="24"/>
          <w:szCs w:val="24"/>
          <w:lang w:eastAsia="ar-SA"/>
        </w:rPr>
        <w:t xml:space="preserve">раво заключения договора аренды земельного </w:t>
      </w:r>
      <w:r w:rsidRPr="000C58C0">
        <w:rPr>
          <w:rFonts w:ascii="Times New Roman" w:eastAsia="Times New Roman" w:hAnsi="Times New Roman" w:cs="Times New Roman"/>
          <w:b/>
          <w:color w:val="000000"/>
          <w:sz w:val="24"/>
          <w:szCs w:val="24"/>
          <w:lang w:eastAsia="ar-SA"/>
        </w:rPr>
        <w:t>участка,</w:t>
      </w:r>
      <w:r>
        <w:rPr>
          <w:rFonts w:ascii="Times New Roman" w:eastAsia="Times New Roman" w:hAnsi="Times New Roman" w:cs="Times New Roman"/>
          <w:b/>
          <w:color w:val="000000"/>
          <w:sz w:val="24"/>
          <w:szCs w:val="24"/>
          <w:lang w:eastAsia="ar-SA"/>
        </w:rPr>
        <w:t xml:space="preserve"> </w:t>
      </w:r>
    </w:p>
    <w:p w:rsidR="000C58C0" w:rsidRDefault="000C58C0" w:rsidP="000C58C0">
      <w:pPr>
        <w:spacing w:after="0" w:line="240" w:lineRule="auto"/>
        <w:ind w:left="-142"/>
        <w:jc w:val="center"/>
        <w:rPr>
          <w:rFonts w:ascii="Times New Roman" w:eastAsia="Times New Roman" w:hAnsi="Times New Roman"/>
          <w:b/>
          <w:color w:val="000000"/>
          <w:sz w:val="24"/>
          <w:szCs w:val="24"/>
          <w:lang w:eastAsia="ar-SA"/>
        </w:rPr>
      </w:pPr>
      <w:r w:rsidRPr="000C58C0">
        <w:rPr>
          <w:rFonts w:ascii="Times New Roman" w:hAnsi="Times New Roman" w:cs="Times New Roman"/>
          <w:b/>
          <w:sz w:val="24"/>
          <w:szCs w:val="24"/>
        </w:rPr>
        <w:t>относящегося</w:t>
      </w:r>
      <w:r w:rsidRPr="000C58C0">
        <w:rPr>
          <w:rFonts w:ascii="Times New Roman" w:eastAsia="Times New Roman" w:hAnsi="Times New Roman"/>
          <w:b/>
          <w:sz w:val="24"/>
          <w:szCs w:val="24"/>
          <w:lang w:eastAsia="ar-SA"/>
        </w:rPr>
        <w:t xml:space="preserve"> к категории земель «земли населенных пунктов»,</w:t>
      </w:r>
      <w:r w:rsidRPr="000C58C0">
        <w:rPr>
          <w:rFonts w:ascii="Times New Roman" w:eastAsia="Times New Roman" w:hAnsi="Times New Roman"/>
          <w:b/>
          <w:color w:val="000000"/>
          <w:sz w:val="24"/>
          <w:szCs w:val="24"/>
          <w:lang w:eastAsia="ar-SA"/>
        </w:rPr>
        <w:t xml:space="preserve"> </w:t>
      </w:r>
    </w:p>
    <w:p w:rsidR="000C58C0" w:rsidRDefault="000C58C0" w:rsidP="000C58C0">
      <w:pPr>
        <w:spacing w:after="0" w:line="240" w:lineRule="auto"/>
        <w:ind w:left="-142"/>
        <w:jc w:val="center"/>
        <w:rPr>
          <w:rFonts w:ascii="Times New Roman" w:eastAsia="Times New Roman" w:hAnsi="Times New Roman"/>
          <w:b/>
          <w:color w:val="000000"/>
          <w:sz w:val="24"/>
          <w:szCs w:val="24"/>
          <w:lang w:eastAsia="ar-SA"/>
        </w:rPr>
      </w:pPr>
      <w:r w:rsidRPr="000C58C0">
        <w:rPr>
          <w:rFonts w:ascii="Times New Roman" w:eastAsia="Times New Roman" w:hAnsi="Times New Roman"/>
          <w:b/>
          <w:color w:val="000000"/>
          <w:sz w:val="24"/>
          <w:szCs w:val="24"/>
          <w:lang w:eastAsia="ar-SA"/>
        </w:rPr>
        <w:t xml:space="preserve">сроком на 10 (Десять) лет, </w:t>
      </w:r>
    </w:p>
    <w:p w:rsidR="000C58C0" w:rsidRDefault="000C58C0" w:rsidP="000C58C0">
      <w:pPr>
        <w:spacing w:after="0" w:line="240" w:lineRule="auto"/>
        <w:ind w:left="-142"/>
        <w:jc w:val="center"/>
        <w:rPr>
          <w:rFonts w:ascii="Times New Roman" w:eastAsia="Times New Roman" w:hAnsi="Times New Roman"/>
          <w:b/>
          <w:sz w:val="24"/>
          <w:szCs w:val="24"/>
          <w:lang w:eastAsia="ar-SA"/>
        </w:rPr>
      </w:pPr>
      <w:r w:rsidRPr="000C58C0">
        <w:rPr>
          <w:rFonts w:ascii="Times New Roman" w:eastAsia="Times New Roman" w:hAnsi="Times New Roman"/>
          <w:b/>
          <w:color w:val="000000"/>
          <w:sz w:val="24"/>
          <w:szCs w:val="24"/>
          <w:lang w:eastAsia="ar-SA"/>
        </w:rPr>
        <w:t xml:space="preserve">площадью </w:t>
      </w:r>
      <w:r w:rsidRPr="000C58C0">
        <w:rPr>
          <w:rFonts w:ascii="Times New Roman" w:eastAsia="Times New Roman" w:hAnsi="Times New Roman"/>
          <w:b/>
          <w:sz w:val="24"/>
          <w:szCs w:val="24"/>
          <w:lang w:eastAsia="ar-SA"/>
        </w:rPr>
        <w:t xml:space="preserve">46771кв.м, с кадастровым номером 24:26:0000000:4740, </w:t>
      </w:r>
    </w:p>
    <w:p w:rsidR="000C58C0" w:rsidRPr="000C58C0" w:rsidRDefault="000C58C0" w:rsidP="000C58C0">
      <w:pPr>
        <w:spacing w:after="0" w:line="240" w:lineRule="auto"/>
        <w:ind w:left="-142"/>
        <w:jc w:val="center"/>
        <w:rPr>
          <w:rFonts w:ascii="Times New Roman" w:eastAsia="Times New Roman" w:hAnsi="Times New Roman"/>
          <w:b/>
          <w:sz w:val="24"/>
          <w:szCs w:val="24"/>
          <w:lang w:eastAsia="ar-SA"/>
        </w:rPr>
      </w:pPr>
      <w:r w:rsidRPr="000C58C0">
        <w:rPr>
          <w:rFonts w:ascii="Times New Roman" w:eastAsia="Times New Roman" w:hAnsi="Times New Roman"/>
          <w:b/>
          <w:sz w:val="24"/>
          <w:szCs w:val="24"/>
          <w:lang w:eastAsia="ar-SA"/>
        </w:rPr>
        <w:t xml:space="preserve">с видом разрешенного использования </w:t>
      </w:r>
      <w:r w:rsidRPr="000C58C0">
        <w:rPr>
          <w:rFonts w:ascii="Times New Roman" w:eastAsia="Times New Roman" w:hAnsi="Times New Roman" w:cs="Times New Roman"/>
          <w:b/>
          <w:sz w:val="24"/>
          <w:szCs w:val="24"/>
          <w:lang w:eastAsia="ru-RU"/>
        </w:rPr>
        <w:t xml:space="preserve">земельного участка - </w:t>
      </w:r>
      <w:r w:rsidRPr="000C58C0">
        <w:rPr>
          <w:rFonts w:ascii="Times New Roman" w:eastAsia="Times New Roman" w:hAnsi="Times New Roman" w:cs="Times New Roman"/>
          <w:b/>
          <w:sz w:val="24"/>
          <w:szCs w:val="24"/>
          <w:lang w:eastAsia="ar-SA"/>
        </w:rPr>
        <w:t>склады</w:t>
      </w:r>
    </w:p>
    <w:p w:rsidR="000C58C0" w:rsidRPr="00225AF1" w:rsidRDefault="000C58C0" w:rsidP="000C58C0">
      <w:pPr>
        <w:spacing w:after="0" w:line="240" w:lineRule="auto"/>
        <w:ind w:left="-567"/>
        <w:jc w:val="center"/>
        <w:rPr>
          <w:b/>
          <w:sz w:val="20"/>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Default="000C58C0" w:rsidP="000C58C0">
      <w:pPr>
        <w:suppressAutoHyphens/>
        <w:spacing w:after="0" w:line="240" w:lineRule="auto"/>
        <w:ind w:left="-540"/>
        <w:jc w:val="both"/>
        <w:rPr>
          <w:rFonts w:ascii="Times New Roman" w:eastAsia="Times New Roman" w:hAnsi="Times New Roman" w:cs="Times New Roman"/>
          <w:sz w:val="24"/>
          <w:szCs w:val="24"/>
          <w:lang w:eastAsia="ar-SA"/>
        </w:rPr>
      </w:pPr>
    </w:p>
    <w:p w:rsidR="000C58C0" w:rsidRPr="005B0803" w:rsidRDefault="000C58C0" w:rsidP="000C58C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Рыбное</w:t>
      </w:r>
    </w:p>
    <w:p w:rsidR="000C58C0" w:rsidRPr="005B0803" w:rsidRDefault="000C58C0" w:rsidP="000C58C0">
      <w:pPr>
        <w:suppressAutoHyphens/>
        <w:spacing w:after="0" w:line="240" w:lineRule="auto"/>
        <w:jc w:val="center"/>
        <w:rPr>
          <w:rFonts w:ascii="Times New Roman" w:eastAsia="Times New Roman" w:hAnsi="Times New Roman" w:cs="Times New Roman"/>
          <w:sz w:val="24"/>
          <w:szCs w:val="24"/>
          <w:lang w:eastAsia="ar-SA"/>
        </w:rPr>
      </w:pPr>
      <w:r w:rsidRPr="005B0803">
        <w:rPr>
          <w:rFonts w:ascii="Times New Roman" w:eastAsia="Times New Roman" w:hAnsi="Times New Roman" w:cs="Times New Roman"/>
          <w:sz w:val="24"/>
          <w:szCs w:val="24"/>
          <w:lang w:eastAsia="ar-SA"/>
        </w:rPr>
        <w:t>201</w:t>
      </w:r>
      <w:r>
        <w:rPr>
          <w:rFonts w:ascii="Times New Roman" w:eastAsia="Times New Roman" w:hAnsi="Times New Roman" w:cs="Times New Roman"/>
          <w:sz w:val="24"/>
          <w:szCs w:val="24"/>
          <w:lang w:eastAsia="ar-SA"/>
        </w:rPr>
        <w:t>6</w:t>
      </w:r>
      <w:r w:rsidRPr="005B0803">
        <w:rPr>
          <w:rFonts w:ascii="Times New Roman" w:eastAsia="Times New Roman" w:hAnsi="Times New Roman" w:cs="Times New Roman"/>
          <w:sz w:val="24"/>
          <w:szCs w:val="24"/>
          <w:lang w:eastAsia="ar-SA"/>
        </w:rPr>
        <w:t xml:space="preserve"> год</w:t>
      </w:r>
    </w:p>
    <w:p w:rsidR="000C58C0" w:rsidRDefault="000C58C0" w:rsidP="000C58C0">
      <w:pPr>
        <w:widowControl w:val="0"/>
        <w:suppressAutoHyphens/>
        <w:spacing w:after="0" w:line="240" w:lineRule="auto"/>
        <w:rPr>
          <w:rFonts w:ascii="Times New Roman" w:eastAsia="Times New Roman" w:hAnsi="Times New Roman" w:cs="Times New Roman"/>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sz w:val="20"/>
          <w:szCs w:val="20"/>
          <w:lang w:eastAsia="ar-SA"/>
        </w:rPr>
      </w:pPr>
    </w:p>
    <w:p w:rsidR="000C58C0" w:rsidRPr="00A77CC3" w:rsidRDefault="000C58C0" w:rsidP="000C58C0">
      <w:pPr>
        <w:widowControl w:val="0"/>
        <w:suppressAutoHyphens/>
        <w:spacing w:after="0" w:line="240" w:lineRule="auto"/>
        <w:rPr>
          <w:rFonts w:ascii="Times New Roman" w:eastAsia="Times New Roman" w:hAnsi="Times New Roman" w:cs="Times New Roman"/>
          <w:sz w:val="20"/>
          <w:szCs w:val="20"/>
          <w:lang w:eastAsia="ar-SA"/>
        </w:rPr>
      </w:pPr>
    </w:p>
    <w:p w:rsidR="000C58C0" w:rsidRPr="00D66B0D" w:rsidRDefault="000C58C0" w:rsidP="000C58C0">
      <w:pPr>
        <w:keepNext/>
        <w:keepLines/>
        <w:widowControl w:val="0"/>
        <w:suppressLineNumbers/>
        <w:tabs>
          <w:tab w:val="left" w:pos="708"/>
          <w:tab w:val="left" w:pos="972"/>
        </w:tabs>
        <w:suppressAutoHyphens/>
        <w:spacing w:after="0" w:line="240" w:lineRule="auto"/>
        <w:rPr>
          <w:rFonts w:ascii="Times New Roman" w:eastAsia="Times New Roman" w:hAnsi="Times New Roman" w:cs="Times New Roman"/>
          <w:b/>
          <w:bCs/>
          <w:sz w:val="20"/>
          <w:szCs w:val="20"/>
          <w:lang w:eastAsia="ar-SA"/>
        </w:rPr>
      </w:pPr>
    </w:p>
    <w:p w:rsidR="000C58C0" w:rsidRPr="00D66B0D" w:rsidRDefault="000C58C0" w:rsidP="000C58C0">
      <w:pPr>
        <w:keepNext/>
        <w:keepLines/>
        <w:widowControl w:val="0"/>
        <w:suppressLineNumbers/>
        <w:tabs>
          <w:tab w:val="left" w:pos="708"/>
          <w:tab w:val="left" w:pos="972"/>
        </w:tabs>
        <w:suppressAutoHyphens/>
        <w:spacing w:after="0" w:line="240" w:lineRule="auto"/>
        <w:ind w:left="540"/>
        <w:jc w:val="center"/>
        <w:rPr>
          <w:rFonts w:ascii="Times New Roman" w:eastAsia="Times New Roman" w:hAnsi="Times New Roman" w:cs="Times New Roman"/>
          <w:b/>
          <w:bCs/>
          <w:sz w:val="20"/>
          <w:szCs w:val="20"/>
          <w:lang w:eastAsia="ar-SA"/>
        </w:rPr>
      </w:pPr>
      <w:r w:rsidRPr="00D66B0D">
        <w:rPr>
          <w:rFonts w:ascii="Times New Roman" w:eastAsia="Times New Roman" w:hAnsi="Times New Roman" w:cs="Times New Roman"/>
          <w:b/>
          <w:bCs/>
          <w:sz w:val="20"/>
          <w:szCs w:val="20"/>
          <w:lang w:eastAsia="ar-SA"/>
        </w:rPr>
        <w:t>Общие положения</w:t>
      </w:r>
    </w:p>
    <w:p w:rsidR="000C58C0" w:rsidRPr="00D66B0D" w:rsidRDefault="000C58C0" w:rsidP="000C58C0">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0C58C0" w:rsidRDefault="000C58C0" w:rsidP="000C58C0">
      <w:pPr>
        <w:pStyle w:val="a7"/>
        <w:jc w:val="both"/>
        <w:rPr>
          <w:sz w:val="20"/>
          <w:szCs w:val="20"/>
        </w:rPr>
      </w:pPr>
      <w:r w:rsidRPr="00D66B0D">
        <w:rPr>
          <w:sz w:val="20"/>
          <w:szCs w:val="20"/>
          <w:lang w:eastAsia="ar-SA"/>
        </w:rPr>
        <w:t>1. Настоящая аукционная документация подготовлена в соответствии с Земельным кодексом РФ,</w:t>
      </w:r>
      <w:bookmarkStart w:id="0" w:name="OLE_LINK46"/>
      <w:bookmarkStart w:id="1" w:name="OLE_LINK47"/>
      <w:bookmarkStart w:id="2" w:name="OLE_LINK48"/>
      <w:r>
        <w:rPr>
          <w:sz w:val="20"/>
          <w:szCs w:val="20"/>
          <w:lang w:eastAsia="ar-SA"/>
        </w:rPr>
        <w:t xml:space="preserve">        </w:t>
      </w:r>
      <w:r>
        <w:rPr>
          <w:color w:val="000000"/>
          <w:sz w:val="20"/>
        </w:rPr>
        <w:t>Решением Рыбинского сельского Совета депутатов</w:t>
      </w:r>
      <w:r w:rsidRPr="00DD4CB2">
        <w:rPr>
          <w:color w:val="000000"/>
          <w:sz w:val="20"/>
        </w:rPr>
        <w:t xml:space="preserve"> муниципального образования </w:t>
      </w:r>
      <w:r>
        <w:rPr>
          <w:color w:val="000000"/>
          <w:sz w:val="20"/>
        </w:rPr>
        <w:t>Рыбинский сельсовет Мотыгинского района Красноярского края от 19.10.2015 №7-32 «</w:t>
      </w:r>
      <w:r w:rsidRPr="000C58C0">
        <w:rPr>
          <w:rStyle w:val="a9"/>
          <w:b w:val="0"/>
          <w:sz w:val="20"/>
          <w:szCs w:val="20"/>
        </w:rPr>
        <w:t>Об утверждении Положения «Об организации и проведении торгов по продаже земельных участков, находящихся в муниципальной собственности муниципального образования Рыбинский сельсовет Мотыгинского района Красноярского края, и земельных участков, собственность на которые не разграничена, или права на заключение договоров аренды таких земельных участков, находящихся на территории муниципального образования Рыбинский сельсовет Мотыгинского района Красноярского края»,</w:t>
      </w:r>
      <w:r>
        <w:rPr>
          <w:rStyle w:val="a9"/>
          <w:sz w:val="20"/>
          <w:szCs w:val="20"/>
        </w:rPr>
        <w:t xml:space="preserve"> </w:t>
      </w:r>
      <w:r w:rsidRPr="00D66B0D">
        <w:rPr>
          <w:color w:val="000000" w:themeColor="text1"/>
          <w:sz w:val="20"/>
          <w:szCs w:val="20"/>
          <w:lang w:eastAsia="ar-SA"/>
        </w:rPr>
        <w:t>Постановлением</w:t>
      </w:r>
      <w:bookmarkStart w:id="3" w:name="OLE_LINK20"/>
      <w:bookmarkStart w:id="4" w:name="OLE_LINK21"/>
      <w:bookmarkStart w:id="5" w:name="OLE_LINK22"/>
      <w:bookmarkStart w:id="6" w:name="OLE_LINK7"/>
      <w:bookmarkStart w:id="7" w:name="OLE_LINK8"/>
      <w:bookmarkStart w:id="8" w:name="OLE_LINK9"/>
      <w:r>
        <w:rPr>
          <w:color w:val="000000" w:themeColor="text1"/>
          <w:sz w:val="20"/>
          <w:szCs w:val="20"/>
          <w:lang w:eastAsia="ar-SA"/>
        </w:rPr>
        <w:t xml:space="preserve"> </w:t>
      </w:r>
      <w:r w:rsidRPr="00D66B0D">
        <w:rPr>
          <w:sz w:val="20"/>
          <w:szCs w:val="20"/>
        </w:rPr>
        <w:t>Администраци</w:t>
      </w:r>
      <w:r>
        <w:rPr>
          <w:sz w:val="20"/>
          <w:szCs w:val="20"/>
        </w:rPr>
        <w:t xml:space="preserve">и </w:t>
      </w:r>
      <w:r w:rsidRPr="00D66B0D">
        <w:rPr>
          <w:color w:val="000000"/>
          <w:sz w:val="20"/>
          <w:szCs w:val="20"/>
        </w:rPr>
        <w:t>Рыбинского сельсовета Мотыгинского района</w:t>
      </w:r>
      <w:r>
        <w:rPr>
          <w:color w:val="000000"/>
          <w:sz w:val="20"/>
          <w:szCs w:val="20"/>
        </w:rPr>
        <w:t xml:space="preserve"> </w:t>
      </w:r>
      <w:r w:rsidRPr="00D66B0D">
        <w:rPr>
          <w:color w:val="000000" w:themeColor="text1"/>
          <w:sz w:val="20"/>
          <w:szCs w:val="20"/>
          <w:lang w:eastAsia="ar-SA"/>
        </w:rPr>
        <w:t xml:space="preserve">от </w:t>
      </w:r>
      <w:r>
        <w:rPr>
          <w:sz w:val="20"/>
          <w:szCs w:val="20"/>
          <w:lang w:eastAsia="ar-SA"/>
        </w:rPr>
        <w:t>04.07.2016 г № 46</w:t>
      </w:r>
      <w:r w:rsidRPr="00D66B0D">
        <w:rPr>
          <w:sz w:val="20"/>
          <w:szCs w:val="20"/>
          <w:lang w:eastAsia="ar-SA"/>
        </w:rPr>
        <w:t xml:space="preserve"> </w:t>
      </w:r>
      <w:r w:rsidRPr="00D66B0D">
        <w:rPr>
          <w:color w:val="000000" w:themeColor="text1"/>
          <w:sz w:val="20"/>
          <w:szCs w:val="20"/>
          <w:lang w:eastAsia="ar-SA"/>
        </w:rPr>
        <w:t>«</w:t>
      </w:r>
      <w:bookmarkStart w:id="9" w:name="OLE_LINK18"/>
      <w:bookmarkStart w:id="10" w:name="OLE_LINK19"/>
      <w:r w:rsidRPr="00D66B0D">
        <w:rPr>
          <w:sz w:val="20"/>
          <w:szCs w:val="20"/>
        </w:rPr>
        <w:t>О проведении торгов по продаже права на заключение договора аренды земельного участка</w:t>
      </w:r>
      <w:r>
        <w:rPr>
          <w:sz w:val="20"/>
          <w:szCs w:val="20"/>
        </w:rPr>
        <w:t xml:space="preserve"> </w:t>
      </w:r>
      <w:r w:rsidRPr="00D66B0D">
        <w:rPr>
          <w:sz w:val="20"/>
          <w:szCs w:val="20"/>
        </w:rPr>
        <w:t xml:space="preserve">с кадастровым номером </w:t>
      </w:r>
      <w:r w:rsidRPr="006732EF">
        <w:rPr>
          <w:sz w:val="20"/>
          <w:szCs w:val="20"/>
        </w:rPr>
        <w:t xml:space="preserve">24:26:0000000:4740, </w:t>
      </w:r>
    </w:p>
    <w:p w:rsidR="000C58C0" w:rsidRDefault="000C58C0" w:rsidP="000C58C0">
      <w:pPr>
        <w:pStyle w:val="a7"/>
        <w:jc w:val="both"/>
        <w:rPr>
          <w:sz w:val="20"/>
          <w:szCs w:val="20"/>
        </w:rPr>
      </w:pPr>
      <w:r w:rsidRPr="006732EF">
        <w:rPr>
          <w:sz w:val="20"/>
          <w:szCs w:val="20"/>
        </w:rPr>
        <w:t>Адрес (описание местоположения</w:t>
      </w:r>
      <w:proofErr w:type="gramStart"/>
      <w:r w:rsidRPr="006732EF">
        <w:rPr>
          <w:sz w:val="20"/>
          <w:szCs w:val="20"/>
        </w:rPr>
        <w:t>) :</w:t>
      </w:r>
      <w:proofErr w:type="gramEnd"/>
      <w:r w:rsidRPr="006732EF">
        <w:rPr>
          <w:sz w:val="20"/>
          <w:szCs w:val="20"/>
        </w:rPr>
        <w:t xml:space="preserve"> Красноярский край, Мотыгинский район, Рыбинский сельсовет, </w:t>
      </w:r>
    </w:p>
    <w:p w:rsidR="000C58C0" w:rsidRPr="006732EF" w:rsidRDefault="000C58C0" w:rsidP="000C58C0">
      <w:pPr>
        <w:pStyle w:val="a7"/>
        <w:jc w:val="both"/>
        <w:rPr>
          <w:sz w:val="20"/>
          <w:szCs w:val="20"/>
        </w:rPr>
      </w:pPr>
      <w:r w:rsidRPr="006732EF">
        <w:rPr>
          <w:sz w:val="20"/>
          <w:szCs w:val="20"/>
        </w:rPr>
        <w:t>п. Бельск, 259 м на юго-восток от здания №11б по ул. Советская.</w:t>
      </w:r>
      <w:r>
        <w:rPr>
          <w:sz w:val="20"/>
        </w:rPr>
        <w:t>»</w:t>
      </w:r>
      <w:r w:rsidRPr="00D66B0D">
        <w:rPr>
          <w:sz w:val="20"/>
          <w:szCs w:val="20"/>
        </w:rPr>
        <w:t>.</w:t>
      </w:r>
    </w:p>
    <w:bookmarkEnd w:id="0"/>
    <w:bookmarkEnd w:id="1"/>
    <w:bookmarkEnd w:id="2"/>
    <w:bookmarkEnd w:id="3"/>
    <w:bookmarkEnd w:id="4"/>
    <w:bookmarkEnd w:id="5"/>
    <w:bookmarkEnd w:id="6"/>
    <w:bookmarkEnd w:id="7"/>
    <w:bookmarkEnd w:id="8"/>
    <w:bookmarkEnd w:id="9"/>
    <w:bookmarkEnd w:id="10"/>
    <w:p w:rsidR="000C58C0" w:rsidRPr="00D66B0D" w:rsidRDefault="000C58C0" w:rsidP="000C58C0">
      <w:pPr>
        <w:widowControl w:val="0"/>
        <w:suppressAutoHyphens/>
        <w:spacing w:after="0" w:line="240" w:lineRule="auto"/>
        <w:jc w:val="both"/>
        <w:rPr>
          <w:rFonts w:ascii="Times New Roman" w:eastAsia="Times New Roman" w:hAnsi="Times New Roman" w:cs="Times New Roman"/>
          <w:sz w:val="20"/>
          <w:szCs w:val="20"/>
          <w:lang w:eastAsia="ru-RU"/>
        </w:rPr>
      </w:pPr>
      <w:r w:rsidRPr="00D66B0D">
        <w:rPr>
          <w:rFonts w:ascii="Times New Roman" w:eastAsia="Times New Roman" w:hAnsi="Times New Roman" w:cs="Times New Roman"/>
          <w:sz w:val="20"/>
          <w:szCs w:val="20"/>
          <w:lang w:eastAsia="ru-RU"/>
        </w:rPr>
        <w:t>2. Форма заявок на участие в аукционе</w:t>
      </w:r>
      <w:r>
        <w:rPr>
          <w:rFonts w:ascii="Times New Roman" w:eastAsia="Times New Roman" w:hAnsi="Times New Roman" w:cs="Times New Roman"/>
          <w:sz w:val="20"/>
          <w:szCs w:val="20"/>
          <w:lang w:eastAsia="ru-RU"/>
        </w:rPr>
        <w:t xml:space="preserve"> </w:t>
      </w:r>
      <w:r w:rsidRPr="00D66B0D">
        <w:rPr>
          <w:rFonts w:ascii="Times New Roman" w:eastAsia="Times New Roman" w:hAnsi="Times New Roman" w:cs="Times New Roman"/>
          <w:sz w:val="20"/>
          <w:szCs w:val="20"/>
          <w:lang w:eastAsia="ru-RU"/>
        </w:rPr>
        <w:t>установлена Приложением №1</w:t>
      </w:r>
      <w:r>
        <w:rPr>
          <w:rFonts w:ascii="Times New Roman" w:eastAsia="Times New Roman" w:hAnsi="Times New Roman" w:cs="Times New Roman"/>
          <w:sz w:val="20"/>
          <w:szCs w:val="20"/>
          <w:lang w:eastAsia="ru-RU"/>
        </w:rPr>
        <w:t xml:space="preserve"> </w:t>
      </w:r>
      <w:r w:rsidRPr="00D66B0D">
        <w:rPr>
          <w:rFonts w:ascii="Times New Roman" w:eastAsia="Times New Roman" w:hAnsi="Times New Roman" w:cs="Times New Roman"/>
          <w:sz w:val="20"/>
          <w:szCs w:val="20"/>
          <w:lang w:eastAsia="ru-RU"/>
        </w:rPr>
        <w:t>к настоящей аукционной документации.</w:t>
      </w:r>
    </w:p>
    <w:p w:rsidR="000C58C0" w:rsidRPr="00D66B0D" w:rsidRDefault="000C58C0" w:rsidP="000C58C0">
      <w:pPr>
        <w:widowControl w:val="0"/>
        <w:suppressAutoHyphens/>
        <w:spacing w:after="0" w:line="240" w:lineRule="auto"/>
        <w:jc w:val="both"/>
        <w:rPr>
          <w:rFonts w:ascii="Times New Roman" w:eastAsia="Times New Roman" w:hAnsi="Times New Roman" w:cs="Times New Roman"/>
          <w:sz w:val="20"/>
          <w:szCs w:val="20"/>
          <w:lang w:eastAsia="ru-RU"/>
        </w:rPr>
      </w:pPr>
      <w:r w:rsidRPr="00D66B0D">
        <w:rPr>
          <w:rFonts w:ascii="Times New Roman" w:eastAsia="Times New Roman" w:hAnsi="Times New Roman" w:cs="Times New Roman"/>
          <w:sz w:val="20"/>
          <w:szCs w:val="20"/>
          <w:lang w:eastAsia="ru-RU"/>
        </w:rPr>
        <w:t>3. Проект договора аренды</w:t>
      </w:r>
      <w:r>
        <w:rPr>
          <w:rFonts w:ascii="Times New Roman" w:eastAsia="Times New Roman" w:hAnsi="Times New Roman" w:cs="Times New Roman"/>
          <w:sz w:val="20"/>
          <w:szCs w:val="20"/>
          <w:lang w:eastAsia="ru-RU"/>
        </w:rPr>
        <w:t xml:space="preserve"> </w:t>
      </w:r>
      <w:r w:rsidRPr="00D66B0D">
        <w:rPr>
          <w:rFonts w:ascii="Times New Roman" w:eastAsia="Times New Roman" w:hAnsi="Times New Roman" w:cs="Times New Roman"/>
          <w:sz w:val="20"/>
          <w:szCs w:val="20"/>
          <w:lang w:eastAsia="ru-RU"/>
        </w:rPr>
        <w:t>земельного участка</w:t>
      </w:r>
      <w:r>
        <w:rPr>
          <w:rFonts w:ascii="Times New Roman" w:eastAsia="Times New Roman" w:hAnsi="Times New Roman" w:cs="Times New Roman"/>
          <w:sz w:val="20"/>
          <w:szCs w:val="20"/>
          <w:lang w:eastAsia="ru-RU"/>
        </w:rPr>
        <w:t xml:space="preserve"> </w:t>
      </w:r>
      <w:r w:rsidRPr="00D66B0D">
        <w:rPr>
          <w:rFonts w:ascii="Times New Roman" w:eastAsia="Times New Roman" w:hAnsi="Times New Roman" w:cs="Times New Roman"/>
          <w:sz w:val="20"/>
          <w:szCs w:val="20"/>
          <w:lang w:eastAsia="ru-RU"/>
        </w:rPr>
        <w:t>указан</w:t>
      </w:r>
      <w:r>
        <w:rPr>
          <w:rFonts w:ascii="Times New Roman" w:eastAsia="Times New Roman" w:hAnsi="Times New Roman" w:cs="Times New Roman"/>
          <w:sz w:val="20"/>
          <w:szCs w:val="20"/>
          <w:lang w:eastAsia="ru-RU"/>
        </w:rPr>
        <w:t xml:space="preserve"> </w:t>
      </w:r>
      <w:r w:rsidRPr="00D66B0D">
        <w:rPr>
          <w:rFonts w:ascii="Times New Roman" w:eastAsia="Times New Roman" w:hAnsi="Times New Roman" w:cs="Times New Roman"/>
          <w:sz w:val="20"/>
          <w:szCs w:val="20"/>
          <w:lang w:eastAsia="ru-RU"/>
        </w:rPr>
        <w:t>в Приложении №2 к  настоящей аукционной документации.</w:t>
      </w:r>
    </w:p>
    <w:p w:rsidR="000C58C0" w:rsidRPr="00D66B0D" w:rsidRDefault="000C58C0" w:rsidP="000C58C0">
      <w:pPr>
        <w:widowControl w:val="0"/>
        <w:suppressAutoHyphens/>
        <w:spacing w:after="0" w:line="240" w:lineRule="auto"/>
        <w:ind w:firstLine="720"/>
        <w:jc w:val="both"/>
        <w:rPr>
          <w:rFonts w:ascii="Times New Roman" w:eastAsia="Times New Roman" w:hAnsi="Times New Roman" w:cs="Times New Roman"/>
          <w:sz w:val="20"/>
          <w:szCs w:val="20"/>
          <w:lang w:eastAsia="ru-RU"/>
        </w:rPr>
      </w:pPr>
    </w:p>
    <w:tbl>
      <w:tblPr>
        <w:tblStyle w:val="ac"/>
        <w:tblW w:w="0" w:type="auto"/>
        <w:tblLook w:val="04A0" w:firstRow="1" w:lastRow="0" w:firstColumn="1" w:lastColumn="0" w:noHBand="0" w:noVBand="1"/>
      </w:tblPr>
      <w:tblGrid>
        <w:gridCol w:w="458"/>
        <w:gridCol w:w="4045"/>
        <w:gridCol w:w="5067"/>
      </w:tblGrid>
      <w:tr w:rsidR="000C58C0" w:rsidRPr="00D66B0D" w:rsidTr="000C58C0">
        <w:trPr>
          <w:trHeight w:val="559"/>
        </w:trPr>
        <w:tc>
          <w:tcPr>
            <w:tcW w:w="458" w:type="dxa"/>
            <w:tcBorders>
              <w:top w:val="single" w:sz="4" w:space="0" w:color="auto"/>
              <w:left w:val="single" w:sz="4" w:space="0" w:color="auto"/>
              <w:bottom w:val="single" w:sz="4" w:space="0" w:color="auto"/>
              <w:right w:val="single" w:sz="4" w:space="0" w:color="auto"/>
            </w:tcBorders>
            <w:hideMark/>
          </w:tcPr>
          <w:p w:rsidR="000C58C0" w:rsidRPr="00D66B0D" w:rsidRDefault="000C58C0" w:rsidP="000C58C0">
            <w:pPr>
              <w:widowControl w:val="0"/>
              <w:suppressAutoHyphens/>
              <w:jc w:val="center"/>
              <w:rPr>
                <w:rFonts w:ascii="Times New Roman" w:eastAsia="Times New Roman" w:hAnsi="Times New Roman"/>
                <w:b/>
                <w:sz w:val="20"/>
                <w:szCs w:val="20"/>
                <w:lang w:eastAsia="ar-SA"/>
              </w:rPr>
            </w:pPr>
            <w:r w:rsidRPr="00D66B0D">
              <w:rPr>
                <w:rFonts w:ascii="Times New Roman" w:eastAsia="Times New Roman" w:hAnsi="Times New Roman"/>
                <w:b/>
                <w:sz w:val="20"/>
                <w:szCs w:val="20"/>
                <w:lang w:eastAsia="ar-SA"/>
              </w:rPr>
              <w:t>№</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center"/>
              <w:rPr>
                <w:rFonts w:ascii="Times New Roman" w:eastAsia="Times New Roman" w:hAnsi="Times New Roman"/>
                <w:b/>
                <w:sz w:val="20"/>
                <w:szCs w:val="20"/>
                <w:lang w:eastAsia="ar-SA"/>
              </w:rPr>
            </w:pPr>
            <w:r w:rsidRPr="00D66B0D">
              <w:rPr>
                <w:rFonts w:ascii="Times New Roman" w:eastAsia="Times New Roman" w:hAnsi="Times New Roman"/>
                <w:b/>
                <w:sz w:val="20"/>
                <w:szCs w:val="20"/>
                <w:lang w:eastAsia="ar-SA"/>
              </w:rPr>
              <w:t>Наименование пункта</w:t>
            </w:r>
          </w:p>
          <w:p w:rsidR="000C58C0" w:rsidRPr="00D66B0D" w:rsidRDefault="000C58C0" w:rsidP="000C58C0">
            <w:pPr>
              <w:widowControl w:val="0"/>
              <w:suppressAutoHyphens/>
              <w:jc w:val="center"/>
              <w:rPr>
                <w:rFonts w:ascii="Times New Roman" w:eastAsia="Times New Roman" w:hAnsi="Times New Roman"/>
                <w:b/>
                <w:sz w:val="20"/>
                <w:szCs w:val="20"/>
                <w:lang w:eastAsia="ar-SA"/>
              </w:rPr>
            </w:pPr>
          </w:p>
          <w:p w:rsidR="000C58C0" w:rsidRPr="00D66B0D" w:rsidRDefault="000C58C0" w:rsidP="000C58C0">
            <w:pPr>
              <w:widowControl w:val="0"/>
              <w:suppressAutoHyphens/>
              <w:jc w:val="center"/>
              <w:rPr>
                <w:rFonts w:ascii="Times New Roman" w:eastAsia="Times New Roman" w:hAnsi="Times New Roman"/>
                <w:b/>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hideMark/>
          </w:tcPr>
          <w:p w:rsidR="000C58C0" w:rsidRPr="00D66B0D" w:rsidRDefault="000C58C0" w:rsidP="000C58C0">
            <w:pPr>
              <w:widowControl w:val="0"/>
              <w:suppressAutoHyphens/>
              <w:jc w:val="center"/>
              <w:rPr>
                <w:rFonts w:ascii="Times New Roman" w:eastAsia="Times New Roman" w:hAnsi="Times New Roman"/>
                <w:b/>
                <w:sz w:val="20"/>
                <w:szCs w:val="20"/>
                <w:lang w:eastAsia="ar-SA"/>
              </w:rPr>
            </w:pPr>
            <w:r w:rsidRPr="00D66B0D">
              <w:rPr>
                <w:rFonts w:ascii="Times New Roman" w:eastAsia="Times New Roman" w:hAnsi="Times New Roman"/>
                <w:b/>
                <w:sz w:val="20"/>
                <w:szCs w:val="20"/>
                <w:lang w:eastAsia="ar-SA"/>
              </w:rPr>
              <w:t>Текст пояснений</w:t>
            </w:r>
          </w:p>
        </w:tc>
      </w:tr>
      <w:tr w:rsidR="000C58C0" w:rsidRPr="00D66B0D" w:rsidTr="000C58C0">
        <w:trPr>
          <w:trHeight w:val="3856"/>
        </w:trPr>
        <w:tc>
          <w:tcPr>
            <w:tcW w:w="458" w:type="dxa"/>
            <w:tcBorders>
              <w:top w:val="single" w:sz="4" w:space="0" w:color="auto"/>
              <w:left w:val="single" w:sz="4" w:space="0" w:color="auto"/>
              <w:right w:val="single" w:sz="4" w:space="0" w:color="auto"/>
            </w:tcBorders>
          </w:tcPr>
          <w:p w:rsidR="000C58C0" w:rsidRPr="00D66B0D" w:rsidRDefault="000C58C0" w:rsidP="000C58C0">
            <w:pPr>
              <w:widowControl w:val="0"/>
              <w:suppressAutoHyphens/>
              <w:jc w:val="center"/>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1</w:t>
            </w:r>
          </w:p>
          <w:p w:rsidR="000C58C0" w:rsidRPr="00D66B0D" w:rsidRDefault="000C58C0" w:rsidP="000C58C0">
            <w:pPr>
              <w:widowControl w:val="0"/>
              <w:suppressAutoHyphens/>
              <w:jc w:val="center"/>
              <w:rPr>
                <w:rFonts w:ascii="Times New Roman" w:eastAsia="Times New Roman" w:hAnsi="Times New Roman"/>
                <w:sz w:val="20"/>
                <w:szCs w:val="20"/>
                <w:lang w:eastAsia="ar-SA"/>
              </w:rPr>
            </w:pPr>
          </w:p>
        </w:tc>
        <w:tc>
          <w:tcPr>
            <w:tcW w:w="4045" w:type="dxa"/>
            <w:tcBorders>
              <w:top w:val="single" w:sz="4" w:space="0" w:color="auto"/>
              <w:left w:val="single" w:sz="4" w:space="0" w:color="auto"/>
              <w:right w:val="single" w:sz="4" w:space="0" w:color="auto"/>
            </w:tcBorders>
          </w:tcPr>
          <w:p w:rsidR="000C58C0" w:rsidRPr="00D66B0D" w:rsidRDefault="000C58C0" w:rsidP="000C58C0">
            <w:pPr>
              <w:jc w:val="both"/>
              <w:rPr>
                <w:rFonts w:ascii="Times New Roman" w:hAnsi="Times New Roman"/>
                <w:sz w:val="20"/>
                <w:szCs w:val="20"/>
              </w:rPr>
            </w:pPr>
            <w:r w:rsidRPr="00D66B0D">
              <w:rPr>
                <w:rFonts w:ascii="Times New Roman" w:hAnsi="Times New Roman"/>
                <w:sz w:val="20"/>
                <w:szCs w:val="20"/>
              </w:rPr>
              <w:t>Наименование органа местного самоуправления, принявшего решение об условиях сдачи в аренду имущества, реквизиты указанного решения</w:t>
            </w: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Default="000C58C0" w:rsidP="000C58C0">
            <w:pPr>
              <w:jc w:val="both"/>
              <w:rPr>
                <w:rFonts w:ascii="Times New Roman" w:hAnsi="Times New Roman"/>
                <w:sz w:val="20"/>
                <w:szCs w:val="20"/>
              </w:rPr>
            </w:pPr>
          </w:p>
          <w:p w:rsidR="000C58C0"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r w:rsidRPr="00D66B0D">
              <w:rPr>
                <w:rFonts w:ascii="Times New Roman" w:hAnsi="Times New Roman"/>
                <w:sz w:val="20"/>
                <w:szCs w:val="20"/>
              </w:rPr>
              <w:t>Наименование, место нахождения, почтовый адрес, адрес электронной почты и номер контактного телефона организатора аукциона</w:t>
            </w:r>
          </w:p>
          <w:p w:rsidR="000C58C0" w:rsidRPr="00D66B0D" w:rsidRDefault="000C58C0" w:rsidP="000C58C0">
            <w:pPr>
              <w:jc w:val="both"/>
              <w:rPr>
                <w:rFonts w:ascii="Times New Roman" w:hAnsi="Times New Roman"/>
                <w:sz w:val="20"/>
                <w:szCs w:val="20"/>
              </w:rPr>
            </w:pPr>
          </w:p>
          <w:p w:rsidR="000C58C0" w:rsidRPr="00D66B0D" w:rsidRDefault="000C58C0" w:rsidP="000C58C0">
            <w:pPr>
              <w:jc w:val="both"/>
              <w:rPr>
                <w:rFonts w:ascii="Times New Roman" w:hAnsi="Times New Roman"/>
                <w:sz w:val="20"/>
                <w:szCs w:val="20"/>
              </w:rPr>
            </w:pPr>
          </w:p>
        </w:tc>
        <w:tc>
          <w:tcPr>
            <w:tcW w:w="5067" w:type="dxa"/>
            <w:tcBorders>
              <w:top w:val="single" w:sz="4" w:space="0" w:color="auto"/>
              <w:left w:val="single" w:sz="4" w:space="0" w:color="auto"/>
              <w:right w:val="single" w:sz="4" w:space="0" w:color="auto"/>
            </w:tcBorders>
          </w:tcPr>
          <w:p w:rsidR="000C58C0" w:rsidRDefault="000C58C0" w:rsidP="000C58C0">
            <w:pPr>
              <w:rPr>
                <w:rFonts w:ascii="Times New Roman" w:eastAsia="Times New Roman" w:hAnsi="Times New Roman"/>
                <w:color w:val="000000" w:themeColor="text1"/>
                <w:sz w:val="20"/>
                <w:szCs w:val="20"/>
                <w:lang w:eastAsia="ar-SA"/>
              </w:rPr>
            </w:pPr>
            <w:r w:rsidRPr="00D66B0D">
              <w:rPr>
                <w:rFonts w:ascii="Times New Roman" w:hAnsi="Times New Roman"/>
                <w:sz w:val="20"/>
                <w:szCs w:val="20"/>
              </w:rPr>
              <w:t>-</w:t>
            </w:r>
            <w:r w:rsidRPr="002E0CA0">
              <w:rPr>
                <w:rFonts w:ascii="Times New Roman" w:hAnsi="Times New Roman"/>
                <w:sz w:val="20"/>
              </w:rPr>
              <w:t xml:space="preserve">Администрация </w:t>
            </w:r>
            <w:r w:rsidRPr="002E0CA0">
              <w:rPr>
                <w:rFonts w:ascii="Times New Roman" w:hAnsi="Times New Roman"/>
                <w:color w:val="000000"/>
                <w:sz w:val="20"/>
              </w:rPr>
              <w:t>Рыбинского сельсовета Мотыгинского рай</w:t>
            </w:r>
            <w:r>
              <w:rPr>
                <w:rFonts w:ascii="Times New Roman" w:hAnsi="Times New Roman"/>
                <w:color w:val="000000"/>
                <w:sz w:val="20"/>
              </w:rPr>
              <w:t>она</w:t>
            </w:r>
            <w:r w:rsidRPr="00D66B0D">
              <w:rPr>
                <w:rFonts w:ascii="Times New Roman" w:eastAsia="Times New Roman" w:hAnsi="Times New Roman"/>
                <w:color w:val="000000" w:themeColor="text1"/>
                <w:sz w:val="20"/>
                <w:szCs w:val="20"/>
                <w:lang w:eastAsia="ar-SA"/>
              </w:rPr>
              <w:t>.</w:t>
            </w:r>
          </w:p>
          <w:p w:rsidR="000C58C0" w:rsidRDefault="000C58C0" w:rsidP="000C58C0">
            <w:pPr>
              <w:pStyle w:val="a7"/>
              <w:rPr>
                <w:color w:val="000000" w:themeColor="text1"/>
                <w:sz w:val="20"/>
                <w:szCs w:val="20"/>
                <w:lang w:eastAsia="ar-SA"/>
              </w:rPr>
            </w:pPr>
            <w:bookmarkStart w:id="11" w:name="OLE_LINK49"/>
            <w:bookmarkStart w:id="12" w:name="OLE_LINK50"/>
          </w:p>
          <w:p w:rsidR="000C58C0" w:rsidRDefault="000C58C0" w:rsidP="000C58C0">
            <w:pPr>
              <w:pStyle w:val="a7"/>
              <w:jc w:val="both"/>
              <w:rPr>
                <w:sz w:val="20"/>
                <w:szCs w:val="20"/>
              </w:rPr>
            </w:pPr>
            <w:r w:rsidRPr="00D66B0D">
              <w:rPr>
                <w:color w:val="000000" w:themeColor="text1"/>
                <w:sz w:val="20"/>
                <w:szCs w:val="20"/>
                <w:lang w:eastAsia="ar-SA"/>
              </w:rPr>
              <w:t>-Постановление</w:t>
            </w:r>
            <w:r>
              <w:rPr>
                <w:color w:val="000000" w:themeColor="text1"/>
                <w:sz w:val="20"/>
                <w:szCs w:val="20"/>
                <w:lang w:eastAsia="ar-SA"/>
              </w:rPr>
              <w:t xml:space="preserve"> </w:t>
            </w:r>
            <w:r w:rsidRPr="00D66B0D">
              <w:rPr>
                <w:color w:val="000000" w:themeColor="text1"/>
                <w:sz w:val="20"/>
                <w:szCs w:val="20"/>
                <w:lang w:eastAsia="ar-SA"/>
              </w:rPr>
              <w:t xml:space="preserve">от </w:t>
            </w:r>
            <w:r>
              <w:rPr>
                <w:sz w:val="20"/>
                <w:szCs w:val="20"/>
                <w:lang w:eastAsia="ar-SA"/>
              </w:rPr>
              <w:t>04.07.2016 г № 46</w:t>
            </w:r>
            <w:r w:rsidRPr="00D66B0D">
              <w:rPr>
                <w:sz w:val="20"/>
                <w:szCs w:val="20"/>
                <w:lang w:eastAsia="ar-SA"/>
              </w:rPr>
              <w:t xml:space="preserve"> </w:t>
            </w:r>
            <w:r w:rsidRPr="00D66B0D">
              <w:rPr>
                <w:color w:val="000000" w:themeColor="text1"/>
                <w:sz w:val="20"/>
                <w:szCs w:val="20"/>
                <w:lang w:eastAsia="ar-SA"/>
              </w:rPr>
              <w:t>«</w:t>
            </w:r>
            <w:r w:rsidRPr="00D66B0D">
              <w:rPr>
                <w:sz w:val="20"/>
                <w:szCs w:val="20"/>
              </w:rPr>
              <w:t>О проведении торгов по продаже права на заключение договора аренды земельного участка</w:t>
            </w:r>
            <w:r>
              <w:rPr>
                <w:sz w:val="20"/>
                <w:szCs w:val="20"/>
              </w:rPr>
              <w:t xml:space="preserve"> </w:t>
            </w:r>
            <w:r w:rsidRPr="00D66B0D">
              <w:rPr>
                <w:sz w:val="20"/>
                <w:szCs w:val="20"/>
              </w:rPr>
              <w:t xml:space="preserve">с кадастровым номером </w:t>
            </w:r>
            <w:r w:rsidRPr="006732EF">
              <w:rPr>
                <w:sz w:val="20"/>
                <w:szCs w:val="20"/>
              </w:rPr>
              <w:t xml:space="preserve">24:26:0000000:4740, </w:t>
            </w:r>
          </w:p>
          <w:p w:rsidR="000C58C0" w:rsidRDefault="000C58C0" w:rsidP="000C58C0">
            <w:pPr>
              <w:pStyle w:val="a7"/>
              <w:jc w:val="both"/>
              <w:rPr>
                <w:sz w:val="20"/>
                <w:szCs w:val="20"/>
              </w:rPr>
            </w:pPr>
            <w:r w:rsidRPr="006732EF">
              <w:rPr>
                <w:sz w:val="20"/>
                <w:szCs w:val="20"/>
              </w:rPr>
              <w:t>Адрес (описание местоположения</w:t>
            </w:r>
            <w:proofErr w:type="gramStart"/>
            <w:r w:rsidRPr="006732EF">
              <w:rPr>
                <w:sz w:val="20"/>
                <w:szCs w:val="20"/>
              </w:rPr>
              <w:t>) :</w:t>
            </w:r>
            <w:proofErr w:type="gramEnd"/>
            <w:r w:rsidRPr="006732EF">
              <w:rPr>
                <w:sz w:val="20"/>
                <w:szCs w:val="20"/>
              </w:rPr>
              <w:t xml:space="preserve"> Красноярский край, Мотыгинский район, Рыбинский сельсовет, </w:t>
            </w:r>
          </w:p>
          <w:p w:rsidR="000C58C0" w:rsidRPr="006732EF" w:rsidRDefault="000C58C0" w:rsidP="000C58C0">
            <w:pPr>
              <w:pStyle w:val="a7"/>
              <w:jc w:val="both"/>
              <w:rPr>
                <w:sz w:val="20"/>
                <w:szCs w:val="20"/>
              </w:rPr>
            </w:pPr>
            <w:r w:rsidRPr="006732EF">
              <w:rPr>
                <w:sz w:val="20"/>
                <w:szCs w:val="20"/>
              </w:rPr>
              <w:t>п. Бельск, 259 м на юго-восток от здания №11б по ул. Советская.</w:t>
            </w:r>
          </w:p>
          <w:p w:rsidR="000C58C0" w:rsidRPr="002E0CA0" w:rsidRDefault="000C58C0" w:rsidP="000C58C0">
            <w:pPr>
              <w:suppressAutoHyphens/>
              <w:autoSpaceDE w:val="0"/>
              <w:rPr>
                <w:rFonts w:ascii="Times New Roman" w:eastAsia="Times New Roman" w:hAnsi="Times New Roman"/>
                <w:color w:val="000000" w:themeColor="text1"/>
                <w:sz w:val="20"/>
                <w:szCs w:val="20"/>
                <w:lang w:eastAsia="ar-SA"/>
              </w:rPr>
            </w:pPr>
            <w:bookmarkStart w:id="13" w:name="OLE_LINK106"/>
            <w:bookmarkStart w:id="14" w:name="OLE_LINK107"/>
            <w:bookmarkStart w:id="15" w:name="OLE_LINK14"/>
            <w:bookmarkStart w:id="16" w:name="OLE_LINK15"/>
            <w:bookmarkEnd w:id="11"/>
            <w:bookmarkEnd w:id="12"/>
            <w:bookmarkEnd w:id="13"/>
            <w:bookmarkEnd w:id="14"/>
            <w:bookmarkEnd w:id="15"/>
            <w:bookmarkEnd w:id="16"/>
          </w:p>
          <w:p w:rsidR="000C58C0" w:rsidRDefault="000C58C0" w:rsidP="000C58C0">
            <w:pPr>
              <w:rPr>
                <w:rFonts w:ascii="Times New Roman" w:eastAsia="Times New Roman" w:hAnsi="Times New Roman"/>
                <w:color w:val="000000" w:themeColor="text1"/>
                <w:sz w:val="20"/>
                <w:szCs w:val="20"/>
                <w:lang w:eastAsia="ar-SA"/>
              </w:rPr>
            </w:pPr>
            <w:r w:rsidRPr="00D66B0D">
              <w:rPr>
                <w:rFonts w:ascii="Times New Roman" w:hAnsi="Times New Roman"/>
                <w:sz w:val="20"/>
                <w:szCs w:val="20"/>
              </w:rPr>
              <w:t xml:space="preserve">- Администрация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p>
          <w:p w:rsidR="000C58C0" w:rsidRDefault="000C58C0" w:rsidP="000C58C0">
            <w:pPr>
              <w:rPr>
                <w:rFonts w:ascii="Times New Roman" w:hAnsi="Times New Roman"/>
                <w:sz w:val="20"/>
                <w:szCs w:val="20"/>
              </w:rPr>
            </w:pPr>
            <w:r w:rsidRPr="00D66B0D">
              <w:rPr>
                <w:rFonts w:ascii="Times New Roman" w:hAnsi="Times New Roman"/>
                <w:sz w:val="20"/>
                <w:szCs w:val="20"/>
              </w:rPr>
              <w:t xml:space="preserve">Адрес: 663411, Красноярский край, Мотыгинский район, с. Рыбное, ул. Советская 49. </w:t>
            </w:r>
          </w:p>
          <w:p w:rsidR="000C58C0" w:rsidRDefault="000C58C0" w:rsidP="000C58C0">
            <w:pPr>
              <w:rPr>
                <w:rFonts w:ascii="Times New Roman" w:hAnsi="Times New Roman"/>
                <w:sz w:val="20"/>
                <w:szCs w:val="20"/>
              </w:rPr>
            </w:pPr>
            <w:r w:rsidRPr="00D66B0D">
              <w:rPr>
                <w:rFonts w:ascii="Times New Roman" w:hAnsi="Times New Roman"/>
                <w:sz w:val="20"/>
                <w:szCs w:val="20"/>
              </w:rPr>
              <w:t xml:space="preserve">Телефон: 8 (391-41) 2-25-45, </w:t>
            </w:r>
          </w:p>
          <w:p w:rsidR="000C58C0" w:rsidRPr="00D66B0D" w:rsidRDefault="000C58C0" w:rsidP="000C58C0">
            <w:pPr>
              <w:rPr>
                <w:rFonts w:ascii="Times New Roman" w:hAnsi="Times New Roman"/>
                <w:sz w:val="20"/>
                <w:szCs w:val="20"/>
              </w:rPr>
            </w:pPr>
            <w:r w:rsidRPr="00D66B0D">
              <w:rPr>
                <w:rFonts w:ascii="Times New Roman" w:hAnsi="Times New Roman"/>
                <w:sz w:val="20"/>
                <w:szCs w:val="20"/>
                <w:lang w:val="en-US"/>
              </w:rPr>
              <w:t>e</w:t>
            </w:r>
            <w:r w:rsidRPr="00D66B0D">
              <w:rPr>
                <w:rFonts w:ascii="Times New Roman" w:hAnsi="Times New Roman"/>
                <w:sz w:val="20"/>
                <w:szCs w:val="20"/>
              </w:rPr>
              <w:t>-</w:t>
            </w:r>
            <w:r w:rsidRPr="00D66B0D">
              <w:rPr>
                <w:rFonts w:ascii="Times New Roman" w:hAnsi="Times New Roman"/>
                <w:sz w:val="20"/>
                <w:szCs w:val="20"/>
                <w:lang w:val="en-US"/>
              </w:rPr>
              <w:t>mail</w:t>
            </w:r>
            <w:r>
              <w:rPr>
                <w:rFonts w:ascii="Times New Roman" w:hAnsi="Times New Roman"/>
                <w:sz w:val="20"/>
                <w:szCs w:val="20"/>
              </w:rPr>
              <w:t xml:space="preserve">: </w:t>
            </w:r>
            <w:r w:rsidRPr="00D66B0D">
              <w:rPr>
                <w:rFonts w:ascii="Times New Roman" w:hAnsi="Times New Roman"/>
                <w:sz w:val="20"/>
                <w:szCs w:val="20"/>
                <w:lang w:val="en-US"/>
              </w:rPr>
              <w:t>ribnoeadm</w:t>
            </w:r>
            <w:r w:rsidRPr="00D66B0D">
              <w:rPr>
                <w:rFonts w:ascii="Times New Roman" w:hAnsi="Times New Roman"/>
                <w:sz w:val="20"/>
                <w:szCs w:val="20"/>
              </w:rPr>
              <w:t>@</w:t>
            </w:r>
            <w:r w:rsidRPr="00D66B0D">
              <w:rPr>
                <w:rFonts w:ascii="Times New Roman" w:hAnsi="Times New Roman"/>
                <w:sz w:val="20"/>
                <w:szCs w:val="20"/>
                <w:lang w:val="en-US"/>
              </w:rPr>
              <w:t>mail</w:t>
            </w:r>
            <w:r w:rsidRPr="00D66B0D">
              <w:rPr>
                <w:rFonts w:ascii="Times New Roman" w:hAnsi="Times New Roman"/>
                <w:sz w:val="20"/>
                <w:szCs w:val="20"/>
              </w:rPr>
              <w:t>.</w:t>
            </w:r>
            <w:r w:rsidRPr="00D66B0D">
              <w:rPr>
                <w:rFonts w:ascii="Times New Roman" w:hAnsi="Times New Roman"/>
                <w:sz w:val="20"/>
                <w:szCs w:val="20"/>
                <w:lang w:val="en-US"/>
              </w:rPr>
              <w:t>ru</w:t>
            </w:r>
            <w:r w:rsidRPr="00D66B0D">
              <w:rPr>
                <w:rFonts w:ascii="Times New Roman" w:hAnsi="Times New Roman"/>
                <w:sz w:val="20"/>
                <w:szCs w:val="20"/>
              </w:rPr>
              <w:t>;</w:t>
            </w:r>
          </w:p>
          <w:p w:rsidR="000C58C0" w:rsidRPr="00D66B0D" w:rsidRDefault="000C58C0" w:rsidP="000C58C0">
            <w:pPr>
              <w:rPr>
                <w:rFonts w:ascii="Times New Roman" w:hAnsi="Times New Roman"/>
                <w:sz w:val="20"/>
                <w:szCs w:val="20"/>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center"/>
              <w:rPr>
                <w:rFonts w:ascii="Times New Roman" w:eastAsia="Times New Roman" w:hAnsi="Times New Roman"/>
                <w:sz w:val="20"/>
                <w:szCs w:val="20"/>
                <w:lang w:val="en-US" w:eastAsia="ar-SA"/>
              </w:rPr>
            </w:pPr>
            <w:r w:rsidRPr="00D66B0D">
              <w:rPr>
                <w:rFonts w:ascii="Times New Roman" w:eastAsia="Times New Roman" w:hAnsi="Times New Roman"/>
                <w:sz w:val="20"/>
                <w:szCs w:val="20"/>
                <w:lang w:val="en-US" w:eastAsia="ar-SA"/>
              </w:rPr>
              <w:t>2</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rPr>
                <w:rFonts w:ascii="Times New Roman" w:hAnsi="Times New Roman"/>
                <w:sz w:val="20"/>
                <w:szCs w:val="20"/>
              </w:rPr>
            </w:pPr>
            <w:r w:rsidRPr="00D66B0D">
              <w:rPr>
                <w:rFonts w:ascii="Times New Roman" w:eastAsia="Times New Roman" w:hAnsi="Times New Roman"/>
                <w:sz w:val="20"/>
                <w:szCs w:val="20"/>
                <w:lang w:eastAsia="ar-SA"/>
              </w:rPr>
              <w:t>Предмет аукциона</w:t>
            </w:r>
            <w:r w:rsidRPr="00D66B0D">
              <w:rPr>
                <w:rFonts w:ascii="Times New Roman" w:hAnsi="Times New Roman"/>
                <w:sz w:val="20"/>
                <w:szCs w:val="20"/>
              </w:rPr>
              <w:t xml:space="preserve"> (в том числе местоположение, площадь и кадастровый номер земельного участка), права на земельный участок,  ограничения этих прав, разрешенное</w:t>
            </w:r>
            <w:r>
              <w:rPr>
                <w:rFonts w:ascii="Times New Roman" w:hAnsi="Times New Roman"/>
                <w:sz w:val="20"/>
                <w:szCs w:val="20"/>
              </w:rPr>
              <w:t xml:space="preserve"> </w:t>
            </w:r>
            <w:r w:rsidRPr="00D66B0D">
              <w:rPr>
                <w:rFonts w:ascii="Times New Roman" w:hAnsi="Times New Roman"/>
                <w:sz w:val="20"/>
                <w:szCs w:val="20"/>
              </w:rPr>
              <w:t>использование и принадлежность</w:t>
            </w:r>
            <w:r>
              <w:rPr>
                <w:rFonts w:ascii="Times New Roman" w:hAnsi="Times New Roman"/>
                <w:sz w:val="20"/>
                <w:szCs w:val="20"/>
              </w:rPr>
              <w:t xml:space="preserve"> </w:t>
            </w:r>
            <w:r w:rsidRPr="00D66B0D">
              <w:rPr>
                <w:rFonts w:ascii="Times New Roman" w:hAnsi="Times New Roman"/>
                <w:sz w:val="20"/>
                <w:szCs w:val="20"/>
              </w:rPr>
              <w:t>земельного участка к определенной категории земель, максимально и (или) минимально допустимые параметры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C58C0" w:rsidRPr="00D66B0D" w:rsidRDefault="000C58C0" w:rsidP="000C58C0">
            <w:pPr>
              <w:rPr>
                <w:rFonts w:ascii="Arial" w:hAnsi="Arial" w:cs="Arial"/>
                <w:sz w:val="20"/>
                <w:szCs w:val="20"/>
              </w:rPr>
            </w:pPr>
            <w:r w:rsidRPr="00D66B0D">
              <w:rPr>
                <w:rFonts w:ascii="Times New Roman" w:hAnsi="Times New Roman"/>
                <w:sz w:val="20"/>
                <w:szCs w:val="20"/>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r w:rsidRPr="00D66B0D">
              <w:rPr>
                <w:rFonts w:ascii="Times New Roman" w:hAnsi="Times New Roman"/>
                <w:sz w:val="20"/>
                <w:szCs w:val="20"/>
              </w:rPr>
              <w:lastRenderedPageBreak/>
              <w:t xml:space="preserve">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w:t>
            </w:r>
            <w:r>
              <w:rPr>
                <w:rFonts w:ascii="Times New Roman" w:hAnsi="Times New Roman"/>
                <w:sz w:val="20"/>
                <w:szCs w:val="20"/>
              </w:rPr>
              <w:t xml:space="preserve">за подключение (технологическое </w:t>
            </w:r>
            <w:r w:rsidRPr="00D66B0D">
              <w:rPr>
                <w:rFonts w:ascii="Times New Roman" w:hAnsi="Times New Roman"/>
                <w:sz w:val="20"/>
                <w:szCs w:val="20"/>
              </w:rPr>
              <w:t xml:space="preserve">присоединение) </w:t>
            </w:r>
          </w:p>
          <w:p w:rsidR="000C58C0" w:rsidRPr="00D66B0D" w:rsidRDefault="000C58C0" w:rsidP="000C58C0">
            <w:pPr>
              <w:widowControl w:val="0"/>
              <w:suppressAutoHyphens/>
              <w:jc w:val="both"/>
              <w:rPr>
                <w:rFonts w:ascii="Times New Roman" w:eastAsia="Times New Roman" w:hAnsi="Times New Roman"/>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tcPr>
          <w:p w:rsidR="000C58C0" w:rsidRDefault="000C58C0" w:rsidP="000C58C0">
            <w:pPr>
              <w:pStyle w:val="a7"/>
              <w:jc w:val="both"/>
              <w:rPr>
                <w:sz w:val="20"/>
                <w:szCs w:val="20"/>
              </w:rPr>
            </w:pPr>
            <w:r w:rsidRPr="00353F35">
              <w:rPr>
                <w:color w:val="000000"/>
                <w:sz w:val="20"/>
                <w:szCs w:val="20"/>
                <w:lang w:eastAsia="ar-SA"/>
              </w:rPr>
              <w:lastRenderedPageBreak/>
              <w:t xml:space="preserve">Право заключения договора аренды земельного участка сроком на 10 (Десять) лет, площадью </w:t>
            </w:r>
            <w:r>
              <w:rPr>
                <w:sz w:val="20"/>
                <w:szCs w:val="20"/>
                <w:lang w:eastAsia="ar-SA"/>
              </w:rPr>
              <w:t>46771</w:t>
            </w:r>
            <w:r w:rsidRPr="00353F35">
              <w:rPr>
                <w:sz w:val="20"/>
                <w:szCs w:val="20"/>
                <w:lang w:eastAsia="ar-SA"/>
              </w:rPr>
              <w:t xml:space="preserve"> кв. м, государственная собственность на который не разграничена, относящийся к категории з</w:t>
            </w:r>
            <w:r>
              <w:rPr>
                <w:sz w:val="20"/>
                <w:szCs w:val="20"/>
                <w:lang w:eastAsia="ar-SA"/>
              </w:rPr>
              <w:t>емель «земли населенных пунктов</w:t>
            </w:r>
            <w:r w:rsidRPr="00353F35">
              <w:rPr>
                <w:sz w:val="20"/>
                <w:szCs w:val="20"/>
                <w:lang w:eastAsia="ar-SA"/>
              </w:rPr>
              <w:t xml:space="preserve">, с кадастровым номером </w:t>
            </w:r>
            <w:r w:rsidRPr="006732EF">
              <w:rPr>
                <w:sz w:val="20"/>
                <w:szCs w:val="20"/>
              </w:rPr>
              <w:t xml:space="preserve">24:26:0000000:4740, </w:t>
            </w:r>
          </w:p>
          <w:p w:rsidR="000C58C0" w:rsidRDefault="000C58C0" w:rsidP="000C58C0">
            <w:pPr>
              <w:pStyle w:val="a7"/>
              <w:jc w:val="both"/>
              <w:rPr>
                <w:sz w:val="20"/>
                <w:szCs w:val="20"/>
              </w:rPr>
            </w:pPr>
            <w:r w:rsidRPr="006732EF">
              <w:rPr>
                <w:sz w:val="20"/>
                <w:szCs w:val="20"/>
              </w:rPr>
              <w:t>Адрес (описание местоположения</w:t>
            </w:r>
            <w:proofErr w:type="gramStart"/>
            <w:r w:rsidRPr="006732EF">
              <w:rPr>
                <w:sz w:val="20"/>
                <w:szCs w:val="20"/>
              </w:rPr>
              <w:t>) :</w:t>
            </w:r>
            <w:proofErr w:type="gramEnd"/>
            <w:r w:rsidRPr="006732EF">
              <w:rPr>
                <w:sz w:val="20"/>
                <w:szCs w:val="20"/>
              </w:rPr>
              <w:t xml:space="preserve"> Красноярский край, Мотыгинский район, Рыбинский сельсовет, </w:t>
            </w:r>
          </w:p>
          <w:p w:rsidR="000C58C0" w:rsidRPr="006732EF" w:rsidRDefault="000C58C0" w:rsidP="000C58C0">
            <w:pPr>
              <w:pStyle w:val="a7"/>
              <w:jc w:val="both"/>
              <w:rPr>
                <w:sz w:val="20"/>
                <w:szCs w:val="20"/>
              </w:rPr>
            </w:pPr>
            <w:r w:rsidRPr="006732EF">
              <w:rPr>
                <w:sz w:val="20"/>
                <w:szCs w:val="20"/>
              </w:rPr>
              <w:t>п. Бельск, 259 м на юго-восток от здания №11б по ул. Советская.</w:t>
            </w:r>
          </w:p>
          <w:p w:rsidR="000C58C0" w:rsidRDefault="000C58C0" w:rsidP="000C58C0">
            <w:pPr>
              <w:rPr>
                <w:rFonts w:ascii="Times New Roman" w:eastAsia="Times New Roman" w:hAnsi="Times New Roman"/>
                <w:sz w:val="20"/>
                <w:szCs w:val="20"/>
                <w:lang w:eastAsia="ar-SA"/>
              </w:rPr>
            </w:pPr>
            <w:r w:rsidRPr="00353F35">
              <w:rPr>
                <w:rFonts w:ascii="Times New Roman" w:eastAsia="Times New Roman" w:hAnsi="Times New Roman"/>
                <w:sz w:val="20"/>
                <w:szCs w:val="20"/>
                <w:lang w:eastAsia="ar-SA"/>
              </w:rPr>
              <w:t xml:space="preserve"> с  видом  разрешенного использовани</w:t>
            </w:r>
            <w:r>
              <w:rPr>
                <w:rFonts w:ascii="Times New Roman" w:eastAsia="Times New Roman" w:hAnsi="Times New Roman"/>
                <w:sz w:val="20"/>
                <w:szCs w:val="20"/>
                <w:lang w:eastAsia="ar-SA"/>
              </w:rPr>
              <w:t xml:space="preserve">я земельного участка </w:t>
            </w:r>
            <w:r w:rsidRPr="00353F35">
              <w:rPr>
                <w:rFonts w:ascii="Times New Roman" w:eastAsia="Times New Roman" w:hAnsi="Times New Roman"/>
                <w:sz w:val="20"/>
                <w:szCs w:val="20"/>
                <w:lang w:eastAsia="ar-SA"/>
              </w:rPr>
              <w:t xml:space="preserve"> </w:t>
            </w:r>
            <w:r>
              <w:rPr>
                <w:rFonts w:ascii="Times New Roman" w:eastAsia="Times New Roman" w:hAnsi="Times New Roman"/>
                <w:sz w:val="20"/>
                <w:szCs w:val="20"/>
                <w:lang w:eastAsia="ar-SA"/>
              </w:rPr>
              <w:t>склады</w:t>
            </w:r>
          </w:p>
          <w:p w:rsidR="000C58C0" w:rsidRPr="00353F35" w:rsidRDefault="000C58C0" w:rsidP="000C58C0">
            <w:pPr>
              <w:rPr>
                <w:rFonts w:ascii="Times New Roman" w:eastAsia="Times New Roman" w:hAnsi="Times New Roman"/>
                <w:sz w:val="20"/>
                <w:szCs w:val="20"/>
                <w:lang w:eastAsia="ar-SA"/>
              </w:rPr>
            </w:pPr>
            <w:r w:rsidRPr="00353F35">
              <w:rPr>
                <w:rFonts w:ascii="Times New Roman" w:eastAsia="Times New Roman" w:hAnsi="Times New Roman"/>
                <w:sz w:val="20"/>
                <w:szCs w:val="20"/>
                <w:lang w:eastAsia="ar-SA"/>
              </w:rPr>
              <w:t xml:space="preserve"> </w:t>
            </w:r>
          </w:p>
          <w:p w:rsidR="000C58C0" w:rsidRPr="00353F35" w:rsidRDefault="000C58C0" w:rsidP="000C58C0">
            <w:pPr>
              <w:ind w:left="-142"/>
              <w:rPr>
                <w:rFonts w:ascii="Times New Roman" w:eastAsia="Times New Roman" w:hAnsi="Times New Roman"/>
                <w:sz w:val="20"/>
                <w:szCs w:val="20"/>
                <w:lang w:eastAsia="ar-SA"/>
              </w:rPr>
            </w:pPr>
            <w:r w:rsidRPr="00353F35">
              <w:rPr>
                <w:rFonts w:ascii="Times New Roman" w:eastAsia="Times New Roman" w:hAnsi="Times New Roman"/>
                <w:sz w:val="20"/>
                <w:szCs w:val="20"/>
                <w:lang w:eastAsia="ar-SA"/>
              </w:rPr>
              <w:t>Ограничения (обременения) на земельном участке - нет.</w:t>
            </w:r>
          </w:p>
          <w:p w:rsidR="000C58C0" w:rsidRPr="00D66B0D" w:rsidRDefault="000C58C0" w:rsidP="000C58C0">
            <w:pPr>
              <w:widowControl w:val="0"/>
              <w:tabs>
                <w:tab w:val="left" w:pos="1800"/>
              </w:tabs>
              <w:suppressAutoHyphens/>
              <w:snapToGrid w:val="0"/>
              <w:jc w:val="both"/>
              <w:rPr>
                <w:rFonts w:ascii="Times New Roman" w:hAnsi="Times New Roman"/>
                <w:sz w:val="20"/>
                <w:szCs w:val="20"/>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center"/>
              <w:rPr>
                <w:rFonts w:ascii="Times New Roman" w:eastAsia="Times New Roman" w:hAnsi="Times New Roman"/>
                <w:sz w:val="20"/>
                <w:szCs w:val="20"/>
                <w:lang w:val="en-US" w:eastAsia="ar-SA"/>
              </w:rPr>
            </w:pPr>
            <w:r w:rsidRPr="00D66B0D">
              <w:rPr>
                <w:rFonts w:ascii="Times New Roman" w:eastAsia="Times New Roman" w:hAnsi="Times New Roman"/>
                <w:sz w:val="20"/>
                <w:szCs w:val="20"/>
                <w:lang w:val="en-US" w:eastAsia="ar-SA"/>
              </w:rPr>
              <w:lastRenderedPageBreak/>
              <w:t>3</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ar-SA"/>
              </w:rPr>
            </w:pPr>
            <w:r w:rsidRPr="00D66B0D">
              <w:rPr>
                <w:rFonts w:ascii="Times New Roman" w:eastAsia="Times New Roman" w:hAnsi="Times New Roman"/>
                <w:color w:val="000000" w:themeColor="text1"/>
                <w:sz w:val="20"/>
                <w:szCs w:val="20"/>
                <w:lang w:eastAsia="ar-SA"/>
              </w:rPr>
              <w:t>Начальная цена предмета аукциона</w:t>
            </w:r>
          </w:p>
        </w:tc>
        <w:tc>
          <w:tcPr>
            <w:tcW w:w="5067"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bookmarkStart w:id="17" w:name="OLE_LINK67"/>
            <w:r w:rsidRPr="00D66B0D">
              <w:rPr>
                <w:rFonts w:ascii="Times New Roman" w:hAnsi="Times New Roman"/>
                <w:sz w:val="20"/>
                <w:szCs w:val="20"/>
              </w:rPr>
              <w:t xml:space="preserve">Размер ежегодной арендной платы </w:t>
            </w:r>
            <w:r>
              <w:rPr>
                <w:rFonts w:ascii="Times New Roman" w:hAnsi="Times New Roman"/>
                <w:sz w:val="20"/>
                <w:szCs w:val="20"/>
              </w:rPr>
              <w:t xml:space="preserve">– </w:t>
            </w:r>
            <w:r>
              <w:rPr>
                <w:rFonts w:ascii="Times New Roman" w:eastAsia="Times New Roman" w:hAnsi="Times New Roman"/>
                <w:b/>
                <w:color w:val="000000" w:themeColor="text1"/>
                <w:sz w:val="20"/>
                <w:szCs w:val="20"/>
                <w:lang w:eastAsia="ar-SA"/>
              </w:rPr>
              <w:t>8194,0</w:t>
            </w:r>
            <w:r w:rsidRPr="00D66B0D">
              <w:rPr>
                <w:rFonts w:ascii="Times New Roman" w:eastAsia="Times New Roman" w:hAnsi="Times New Roman"/>
                <w:color w:val="000000" w:themeColor="text1"/>
                <w:sz w:val="20"/>
                <w:szCs w:val="20"/>
                <w:lang w:eastAsia="ar-SA"/>
              </w:rPr>
              <w:t xml:space="preserve"> (</w:t>
            </w:r>
            <w:r>
              <w:rPr>
                <w:rFonts w:ascii="Times New Roman" w:eastAsia="Times New Roman" w:hAnsi="Times New Roman"/>
                <w:color w:val="000000" w:themeColor="text1"/>
                <w:sz w:val="20"/>
                <w:szCs w:val="20"/>
                <w:lang w:eastAsia="ar-SA"/>
              </w:rPr>
              <w:t>Восемь тысяч сто девяносто четыре рубля 00 копеек))</w:t>
            </w:r>
            <w:r w:rsidRPr="00D66B0D">
              <w:rPr>
                <w:rFonts w:ascii="Times New Roman" w:eastAsia="Times New Roman" w:hAnsi="Times New Roman"/>
                <w:color w:val="000000" w:themeColor="text1"/>
                <w:sz w:val="20"/>
                <w:szCs w:val="20"/>
                <w:lang w:eastAsia="ar-SA"/>
              </w:rPr>
              <w:t>.</w:t>
            </w:r>
          </w:p>
          <w:p w:rsidR="000C58C0" w:rsidRDefault="000C58C0" w:rsidP="000C58C0">
            <w:pPr>
              <w:pStyle w:val="a7"/>
              <w:jc w:val="both"/>
              <w:rPr>
                <w:sz w:val="20"/>
                <w:szCs w:val="20"/>
              </w:rPr>
            </w:pPr>
            <w:r w:rsidRPr="00320AD3">
              <w:rPr>
                <w:color w:val="000000" w:themeColor="text1"/>
                <w:sz w:val="20"/>
                <w:szCs w:val="20"/>
                <w:lang w:eastAsia="ar-SA"/>
              </w:rPr>
              <w:t>Начальная цена предмета аукциона определена на основании Решения Рыбинского сельского Совета депутатов от 19.10.2015 №7-30 «</w:t>
            </w:r>
            <w:bookmarkEnd w:id="17"/>
            <w:r w:rsidRPr="00320AD3">
              <w:rPr>
                <w:sz w:val="20"/>
                <w:szCs w:val="20"/>
              </w:rPr>
              <w:t xml:space="preserve">Об установлении Порядка определения размера арендной платы за земельные участки, находящиеся в муниципальной собственности </w:t>
            </w:r>
            <w:proofErr w:type="gramStart"/>
            <w:r w:rsidRPr="00320AD3">
              <w:rPr>
                <w:sz w:val="20"/>
                <w:szCs w:val="20"/>
              </w:rPr>
              <w:t>Рыбинского  сельсовета</w:t>
            </w:r>
            <w:proofErr w:type="gramEnd"/>
            <w:r w:rsidRPr="00320AD3">
              <w:rPr>
                <w:sz w:val="20"/>
                <w:szCs w:val="20"/>
              </w:rPr>
              <w:t xml:space="preserve">» и </w:t>
            </w:r>
            <w:r w:rsidRPr="00D66B0D">
              <w:rPr>
                <w:color w:val="000000" w:themeColor="text1"/>
                <w:sz w:val="20"/>
                <w:szCs w:val="20"/>
                <w:lang w:eastAsia="ar-SA"/>
              </w:rPr>
              <w:t>Постановление</w:t>
            </w:r>
            <w:r>
              <w:rPr>
                <w:color w:val="000000" w:themeColor="text1"/>
                <w:sz w:val="20"/>
                <w:szCs w:val="20"/>
                <w:lang w:eastAsia="ar-SA"/>
              </w:rPr>
              <w:t xml:space="preserve">м </w:t>
            </w:r>
            <w:r w:rsidRPr="00D66B0D">
              <w:rPr>
                <w:color w:val="000000" w:themeColor="text1"/>
                <w:sz w:val="20"/>
                <w:szCs w:val="20"/>
                <w:lang w:eastAsia="ar-SA"/>
              </w:rPr>
              <w:t xml:space="preserve">от </w:t>
            </w:r>
            <w:r>
              <w:rPr>
                <w:sz w:val="20"/>
                <w:szCs w:val="20"/>
                <w:lang w:eastAsia="ar-SA"/>
              </w:rPr>
              <w:t>04.07.2016 г № 46</w:t>
            </w:r>
            <w:r w:rsidRPr="00D66B0D">
              <w:rPr>
                <w:sz w:val="20"/>
                <w:szCs w:val="20"/>
                <w:lang w:eastAsia="ar-SA"/>
              </w:rPr>
              <w:t xml:space="preserve"> </w:t>
            </w:r>
            <w:r w:rsidRPr="00D66B0D">
              <w:rPr>
                <w:color w:val="000000" w:themeColor="text1"/>
                <w:sz w:val="20"/>
                <w:szCs w:val="20"/>
                <w:lang w:eastAsia="ar-SA"/>
              </w:rPr>
              <w:t>«</w:t>
            </w:r>
            <w:r w:rsidRPr="00D66B0D">
              <w:rPr>
                <w:sz w:val="20"/>
                <w:szCs w:val="20"/>
              </w:rPr>
              <w:t>О проведении торгов по продаже права на заключение договора аренды земельного участка</w:t>
            </w:r>
            <w:r>
              <w:rPr>
                <w:sz w:val="20"/>
                <w:szCs w:val="20"/>
              </w:rPr>
              <w:t xml:space="preserve"> </w:t>
            </w:r>
            <w:r w:rsidRPr="00D66B0D">
              <w:rPr>
                <w:sz w:val="20"/>
                <w:szCs w:val="20"/>
              </w:rPr>
              <w:t xml:space="preserve">с кадастровым номером </w:t>
            </w:r>
            <w:r w:rsidRPr="006732EF">
              <w:rPr>
                <w:sz w:val="20"/>
                <w:szCs w:val="20"/>
              </w:rPr>
              <w:t xml:space="preserve">24:26:0000000:4740, </w:t>
            </w:r>
          </w:p>
          <w:p w:rsidR="000C58C0" w:rsidRDefault="000C58C0" w:rsidP="000C58C0">
            <w:pPr>
              <w:pStyle w:val="a7"/>
              <w:jc w:val="both"/>
              <w:rPr>
                <w:sz w:val="20"/>
                <w:szCs w:val="20"/>
              </w:rPr>
            </w:pPr>
            <w:r w:rsidRPr="006732EF">
              <w:rPr>
                <w:sz w:val="20"/>
                <w:szCs w:val="20"/>
              </w:rPr>
              <w:t>Адрес (описание местоположения</w:t>
            </w:r>
            <w:proofErr w:type="gramStart"/>
            <w:r w:rsidRPr="006732EF">
              <w:rPr>
                <w:sz w:val="20"/>
                <w:szCs w:val="20"/>
              </w:rPr>
              <w:t>) :</w:t>
            </w:r>
            <w:proofErr w:type="gramEnd"/>
            <w:r w:rsidRPr="006732EF">
              <w:rPr>
                <w:sz w:val="20"/>
                <w:szCs w:val="20"/>
              </w:rPr>
              <w:t xml:space="preserve"> Красноярский край, Мотыгинский район, Рыбинский сельсовет, </w:t>
            </w:r>
          </w:p>
          <w:p w:rsidR="000C58C0" w:rsidRPr="006732EF" w:rsidRDefault="000C58C0" w:rsidP="000C58C0">
            <w:pPr>
              <w:pStyle w:val="a7"/>
              <w:jc w:val="both"/>
              <w:rPr>
                <w:sz w:val="20"/>
                <w:szCs w:val="20"/>
              </w:rPr>
            </w:pPr>
            <w:r w:rsidRPr="006732EF">
              <w:rPr>
                <w:sz w:val="20"/>
                <w:szCs w:val="20"/>
              </w:rPr>
              <w:t>п. Бельск, 259 м на юго-восток от здания №11б по ул. Советская.</w:t>
            </w:r>
          </w:p>
          <w:p w:rsidR="000C58C0" w:rsidRPr="00D66B0D" w:rsidRDefault="000C58C0" w:rsidP="000C58C0">
            <w:pPr>
              <w:widowControl w:val="0"/>
              <w:tabs>
                <w:tab w:val="left" w:pos="1800"/>
              </w:tabs>
              <w:suppressAutoHyphens/>
              <w:snapToGrid w:val="0"/>
              <w:jc w:val="both"/>
              <w:rPr>
                <w:rFonts w:ascii="Times New Roman" w:eastAsia="Times New Roman" w:hAnsi="Times New Roman"/>
                <w:b/>
                <w:sz w:val="20"/>
                <w:szCs w:val="20"/>
                <w:lang w:eastAsia="ar-SA"/>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hideMark/>
          </w:tcPr>
          <w:p w:rsidR="000C58C0" w:rsidRPr="00D66B0D" w:rsidRDefault="000C58C0" w:rsidP="000C58C0">
            <w:pPr>
              <w:widowControl w:val="0"/>
              <w:suppressAutoHyphens/>
              <w:jc w:val="both"/>
              <w:rPr>
                <w:rFonts w:ascii="Times New Roman" w:eastAsia="Times New Roman" w:hAnsi="Times New Roman"/>
                <w:sz w:val="20"/>
                <w:szCs w:val="20"/>
                <w:lang w:val="en-US" w:eastAsia="ru-RU"/>
              </w:rPr>
            </w:pPr>
            <w:r w:rsidRPr="00D66B0D">
              <w:rPr>
                <w:rFonts w:ascii="Times New Roman" w:eastAsia="Times New Roman" w:hAnsi="Times New Roman"/>
                <w:sz w:val="20"/>
                <w:szCs w:val="20"/>
                <w:lang w:val="en-US" w:eastAsia="ru-RU"/>
              </w:rPr>
              <w:t>4</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Величина повышения начальной цены договора ("шаг аукциона")</w:t>
            </w:r>
          </w:p>
          <w:p w:rsidR="000C58C0" w:rsidRPr="00D66B0D" w:rsidRDefault="000C58C0" w:rsidP="000C58C0">
            <w:pPr>
              <w:widowControl w:val="0"/>
              <w:suppressAutoHyphens/>
              <w:jc w:val="both"/>
              <w:rPr>
                <w:rFonts w:ascii="Times New Roman" w:eastAsia="Times New Roman" w:hAnsi="Times New Roman"/>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hideMark/>
          </w:tcPr>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r w:rsidRPr="00D66B0D">
              <w:rPr>
                <w:rFonts w:ascii="Times New Roman" w:eastAsia="Times New Roman" w:hAnsi="Times New Roman"/>
                <w:sz w:val="20"/>
                <w:szCs w:val="20"/>
                <w:lang w:eastAsia="ar-SA"/>
              </w:rPr>
              <w:t>«</w:t>
            </w:r>
            <w:r w:rsidRPr="00432FDF">
              <w:rPr>
                <w:rFonts w:ascii="Times New Roman" w:eastAsia="Times New Roman" w:hAnsi="Times New Roman"/>
                <w:b/>
                <w:sz w:val="20"/>
                <w:szCs w:val="20"/>
                <w:lang w:eastAsia="ar-SA"/>
              </w:rPr>
              <w:t>Шаг аукциона</w:t>
            </w:r>
            <w:r w:rsidRPr="00D66B0D">
              <w:rPr>
                <w:rFonts w:ascii="Times New Roman" w:eastAsia="Times New Roman" w:hAnsi="Times New Roman"/>
                <w:sz w:val="20"/>
                <w:szCs w:val="20"/>
                <w:lang w:eastAsia="ar-SA"/>
              </w:rPr>
              <w:t xml:space="preserve">» устанавливается в размере 3% от </w:t>
            </w:r>
            <w:r w:rsidRPr="00D66B0D">
              <w:rPr>
                <w:rFonts w:ascii="Times New Roman" w:eastAsia="Times New Roman" w:hAnsi="Times New Roman"/>
                <w:color w:val="000000" w:themeColor="text1"/>
                <w:sz w:val="20"/>
                <w:szCs w:val="20"/>
                <w:lang w:eastAsia="ar-SA"/>
              </w:rPr>
              <w:t>начальной цены торгов</w:t>
            </w:r>
          </w:p>
          <w:p w:rsidR="000C58C0" w:rsidRPr="00D66B0D" w:rsidRDefault="000C58C0" w:rsidP="000C58C0">
            <w:pPr>
              <w:widowControl w:val="0"/>
              <w:tabs>
                <w:tab w:val="left" w:pos="1800"/>
              </w:tabs>
              <w:suppressAutoHyphens/>
              <w:snapToGrid w:val="0"/>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245,82 руб</w:t>
            </w:r>
            <w:r w:rsidRPr="00D66B0D">
              <w:rPr>
                <w:rFonts w:ascii="Times New Roman" w:eastAsia="Times New Roman" w:hAnsi="Times New Roman"/>
                <w:sz w:val="20"/>
                <w:szCs w:val="20"/>
                <w:lang w:eastAsia="ar-SA"/>
              </w:rPr>
              <w:t>. (Две</w:t>
            </w:r>
            <w:r>
              <w:rPr>
                <w:rFonts w:ascii="Times New Roman" w:eastAsia="Times New Roman" w:hAnsi="Times New Roman"/>
                <w:sz w:val="20"/>
                <w:szCs w:val="20"/>
                <w:lang w:eastAsia="ar-SA"/>
              </w:rPr>
              <w:t>сти сорок пять рублей 82 копейки</w:t>
            </w:r>
            <w:r w:rsidRPr="00D66B0D">
              <w:rPr>
                <w:rFonts w:ascii="Times New Roman" w:eastAsia="Times New Roman" w:hAnsi="Times New Roman"/>
                <w:sz w:val="20"/>
                <w:szCs w:val="20"/>
                <w:lang w:eastAsia="ar-SA"/>
              </w:rPr>
              <w:t xml:space="preserve">) </w:t>
            </w:r>
          </w:p>
        </w:tc>
      </w:tr>
      <w:tr w:rsidR="000C58C0" w:rsidRPr="00DA31E5" w:rsidTr="000C58C0">
        <w:tc>
          <w:tcPr>
            <w:tcW w:w="458" w:type="dxa"/>
            <w:tcBorders>
              <w:top w:val="single" w:sz="4" w:space="0" w:color="auto"/>
              <w:left w:val="single" w:sz="4" w:space="0" w:color="auto"/>
              <w:bottom w:val="single" w:sz="4" w:space="0" w:color="auto"/>
              <w:right w:val="single" w:sz="4" w:space="0" w:color="auto"/>
            </w:tcBorders>
          </w:tcPr>
          <w:p w:rsidR="000C58C0" w:rsidRPr="00F870AE" w:rsidRDefault="000C58C0" w:rsidP="000C58C0">
            <w:pPr>
              <w:widowControl w:val="0"/>
              <w:suppressAutoHyphens/>
              <w:jc w:val="both"/>
              <w:rPr>
                <w:rFonts w:ascii="Times New Roman" w:eastAsia="Times New Roman" w:hAnsi="Times New Roman"/>
                <w:sz w:val="20"/>
                <w:szCs w:val="20"/>
                <w:lang w:eastAsia="ru-RU"/>
              </w:rPr>
            </w:pPr>
            <w:r w:rsidRPr="00F870AE">
              <w:rPr>
                <w:rFonts w:ascii="Times New Roman" w:eastAsia="Times New Roman" w:hAnsi="Times New Roman"/>
                <w:sz w:val="20"/>
                <w:szCs w:val="20"/>
                <w:lang w:eastAsia="ru-RU"/>
              </w:rPr>
              <w:t>5</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autoSpaceDE w:val="0"/>
              <w:autoSpaceDN w:val="0"/>
              <w:adjustRightInd w:val="0"/>
              <w:jc w:val="both"/>
              <w:rPr>
                <w:rFonts w:ascii="Times New Roman" w:hAnsi="Times New Roman"/>
                <w:sz w:val="20"/>
                <w:szCs w:val="20"/>
              </w:rPr>
            </w:pPr>
            <w:r w:rsidRPr="00D66B0D">
              <w:rPr>
                <w:rFonts w:ascii="Times New Roman" w:hAnsi="Times New Roman"/>
                <w:sz w:val="20"/>
                <w:szCs w:val="20"/>
              </w:rPr>
              <w:t>Форма  заявки на участие в аукционе</w:t>
            </w: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Default="000C58C0" w:rsidP="000C58C0">
            <w:pPr>
              <w:autoSpaceDE w:val="0"/>
              <w:autoSpaceDN w:val="0"/>
              <w:adjustRightInd w:val="0"/>
              <w:jc w:val="both"/>
              <w:rPr>
                <w:rFonts w:ascii="Times New Roman" w:hAnsi="Times New Roman"/>
                <w:sz w:val="20"/>
                <w:szCs w:val="20"/>
              </w:rPr>
            </w:pPr>
          </w:p>
          <w:p w:rsidR="000C58C0" w:rsidRDefault="000C58C0" w:rsidP="000C58C0">
            <w:pPr>
              <w:autoSpaceDE w:val="0"/>
              <w:autoSpaceDN w:val="0"/>
              <w:adjustRightInd w:val="0"/>
              <w:jc w:val="both"/>
              <w:rPr>
                <w:rFonts w:ascii="Times New Roman" w:hAnsi="Times New Roman"/>
                <w:sz w:val="20"/>
                <w:szCs w:val="20"/>
              </w:rPr>
            </w:pPr>
          </w:p>
          <w:p w:rsidR="000C58C0"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r w:rsidRPr="00D66B0D">
              <w:rPr>
                <w:rFonts w:ascii="Times New Roman" w:hAnsi="Times New Roman"/>
                <w:sz w:val="20"/>
                <w:szCs w:val="20"/>
              </w:rPr>
              <w:t>Порядок приема, адрес места  приема,  дата и время начала и окончания приема заявок на участие в аукционе</w:t>
            </w:r>
          </w:p>
          <w:p w:rsidR="000C58C0" w:rsidRPr="00D66B0D" w:rsidRDefault="000C58C0" w:rsidP="000C58C0">
            <w:pPr>
              <w:autoSpaceDE w:val="0"/>
              <w:autoSpaceDN w:val="0"/>
              <w:adjustRightInd w:val="0"/>
              <w:ind w:firstLine="720"/>
              <w:jc w:val="both"/>
              <w:rPr>
                <w:rFonts w:ascii="Times New Roman" w:hAnsi="Times New Roman"/>
                <w:sz w:val="20"/>
                <w:szCs w:val="20"/>
              </w:rPr>
            </w:pPr>
          </w:p>
          <w:p w:rsidR="000C58C0" w:rsidRPr="00D66B0D" w:rsidRDefault="000C58C0" w:rsidP="000C58C0">
            <w:pPr>
              <w:widowControl w:val="0"/>
              <w:suppressAutoHyphens/>
              <w:jc w:val="both"/>
              <w:rPr>
                <w:rFonts w:ascii="Times New Roman" w:eastAsia="Times New Roman" w:hAnsi="Times New Roman"/>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lastRenderedPageBreak/>
              <w:t>1. Заявка на участие в аукционе</w:t>
            </w:r>
            <w:r>
              <w:rPr>
                <w:rFonts w:ascii="Times New Roman" w:eastAsia="Times New Roman" w:hAnsi="Times New Roman"/>
                <w:bCs/>
                <w:sz w:val="20"/>
                <w:szCs w:val="20"/>
                <w:lang w:eastAsia="ar-SA"/>
              </w:rPr>
              <w:t xml:space="preserve"> </w:t>
            </w:r>
            <w:r w:rsidRPr="00D66B0D">
              <w:rPr>
                <w:rFonts w:ascii="Times New Roman" w:eastAsia="Times New Roman" w:hAnsi="Times New Roman"/>
                <w:bCs/>
                <w:sz w:val="20"/>
                <w:szCs w:val="20"/>
                <w:lang w:eastAsia="ar-SA"/>
              </w:rPr>
              <w:t>подается в срок и по форме (Приложение №1), которая установлена документацией об аукционе.</w:t>
            </w:r>
          </w:p>
          <w:p w:rsidR="000C58C0" w:rsidRDefault="000C58C0" w:rsidP="000C58C0">
            <w:pPr>
              <w:suppressAutoHyphens/>
              <w:autoSpaceDE w:val="0"/>
              <w:rPr>
                <w:rFonts w:ascii="Times New Roman" w:eastAsia="Times New Roman" w:hAnsi="Times New Roman"/>
                <w:bCs/>
                <w:sz w:val="20"/>
                <w:szCs w:val="20"/>
                <w:lang w:eastAsia="ar-SA"/>
              </w:rPr>
            </w:pPr>
          </w:p>
          <w:p w:rsidR="000C58C0" w:rsidRPr="00D66B0D" w:rsidRDefault="000C58C0" w:rsidP="000C58C0">
            <w:pPr>
              <w:suppressAutoHyphens/>
              <w:autoSpaceDE w:val="0"/>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Для участия в аукционе заявители представляют</w:t>
            </w:r>
            <w:r>
              <w:rPr>
                <w:rFonts w:ascii="Times New Roman" w:eastAsia="Times New Roman" w:hAnsi="Times New Roman"/>
                <w:bCs/>
                <w:sz w:val="20"/>
                <w:szCs w:val="20"/>
                <w:lang w:eastAsia="ar-SA"/>
              </w:rPr>
              <w:t>,</w:t>
            </w:r>
            <w:r w:rsidRPr="00D66B0D">
              <w:rPr>
                <w:rFonts w:ascii="Times New Roman" w:eastAsia="Times New Roman" w:hAnsi="Times New Roman"/>
                <w:bCs/>
                <w:sz w:val="20"/>
                <w:szCs w:val="20"/>
                <w:lang w:eastAsia="ar-SA"/>
              </w:rPr>
              <w:t xml:space="preserve"> в установленный в извещении о проведении аукциона срок</w:t>
            </w:r>
            <w:r>
              <w:rPr>
                <w:rFonts w:ascii="Times New Roman" w:eastAsia="Times New Roman" w:hAnsi="Times New Roman"/>
                <w:bCs/>
                <w:sz w:val="20"/>
                <w:szCs w:val="20"/>
                <w:lang w:eastAsia="ar-SA"/>
              </w:rPr>
              <w:t>,</w:t>
            </w:r>
            <w:r w:rsidRPr="00D66B0D">
              <w:rPr>
                <w:rFonts w:ascii="Times New Roman" w:eastAsia="Times New Roman" w:hAnsi="Times New Roman"/>
                <w:bCs/>
                <w:sz w:val="20"/>
                <w:szCs w:val="20"/>
                <w:lang w:eastAsia="ar-SA"/>
              </w:rPr>
              <w:t xml:space="preserve"> следующие документы:</w:t>
            </w:r>
          </w:p>
          <w:p w:rsidR="000C58C0" w:rsidRPr="00D66B0D" w:rsidRDefault="000C58C0" w:rsidP="000C58C0">
            <w:pPr>
              <w:suppressAutoHyphens/>
              <w:autoSpaceDE w:val="0"/>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 xml:space="preserve">- </w:t>
            </w:r>
            <w:r>
              <w:rPr>
                <w:rFonts w:ascii="Times New Roman" w:eastAsia="Times New Roman" w:hAnsi="Times New Roman"/>
                <w:bCs/>
                <w:sz w:val="20"/>
                <w:szCs w:val="20"/>
                <w:lang w:eastAsia="ar-SA"/>
              </w:rPr>
              <w:t xml:space="preserve"> </w:t>
            </w:r>
            <w:r w:rsidRPr="00D66B0D">
              <w:rPr>
                <w:rFonts w:ascii="Times New Roman" w:eastAsia="Times New Roman" w:hAnsi="Times New Roman"/>
                <w:bCs/>
                <w:sz w:val="20"/>
                <w:szCs w:val="20"/>
                <w:lang w:eastAsia="ar-SA"/>
              </w:rPr>
              <w:t>заявка на участие в аукционе</w:t>
            </w:r>
            <w:r>
              <w:rPr>
                <w:rFonts w:ascii="Times New Roman" w:eastAsia="Times New Roman" w:hAnsi="Times New Roman"/>
                <w:bCs/>
                <w:sz w:val="20"/>
                <w:szCs w:val="20"/>
                <w:lang w:eastAsia="ar-SA"/>
              </w:rPr>
              <w:t>,</w:t>
            </w:r>
            <w:r w:rsidRPr="00D66B0D">
              <w:rPr>
                <w:rFonts w:ascii="Times New Roman" w:eastAsia="Times New Roman" w:hAnsi="Times New Roman"/>
                <w:bCs/>
                <w:sz w:val="20"/>
                <w:szCs w:val="20"/>
                <w:lang w:eastAsia="ar-SA"/>
              </w:rPr>
              <w:t xml:space="preserve"> по установленной в извещении о проведении аукциона форме</w:t>
            </w:r>
            <w:r>
              <w:rPr>
                <w:rFonts w:ascii="Times New Roman" w:eastAsia="Times New Roman" w:hAnsi="Times New Roman"/>
                <w:bCs/>
                <w:sz w:val="20"/>
                <w:szCs w:val="20"/>
                <w:lang w:eastAsia="ar-SA"/>
              </w:rPr>
              <w:t>,</w:t>
            </w:r>
            <w:r w:rsidRPr="00D66B0D">
              <w:rPr>
                <w:rFonts w:ascii="Times New Roman" w:eastAsia="Times New Roman" w:hAnsi="Times New Roman"/>
                <w:bCs/>
                <w:sz w:val="20"/>
                <w:szCs w:val="20"/>
                <w:lang w:eastAsia="ar-SA"/>
              </w:rPr>
              <w:t xml:space="preserve"> с указанием банковских реквизитов счета для возврата задатка;</w:t>
            </w:r>
          </w:p>
          <w:p w:rsidR="000C58C0" w:rsidRPr="00D66B0D" w:rsidRDefault="000C58C0" w:rsidP="000C58C0">
            <w:pPr>
              <w:suppressAutoHyphens/>
              <w:autoSpaceDE w:val="0"/>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w:t>
            </w:r>
            <w:r>
              <w:rPr>
                <w:rFonts w:ascii="Times New Roman" w:eastAsia="Times New Roman" w:hAnsi="Times New Roman"/>
                <w:bCs/>
                <w:sz w:val="20"/>
                <w:szCs w:val="20"/>
                <w:lang w:eastAsia="ar-SA"/>
              </w:rPr>
              <w:t xml:space="preserve">  </w:t>
            </w:r>
            <w:r w:rsidRPr="00D66B0D">
              <w:rPr>
                <w:rFonts w:ascii="Times New Roman" w:eastAsia="Times New Roman" w:hAnsi="Times New Roman"/>
                <w:bCs/>
                <w:sz w:val="20"/>
                <w:szCs w:val="20"/>
                <w:lang w:eastAsia="ar-SA"/>
              </w:rPr>
              <w:t>копии документов, удостоверяющих личность заявителя (для граждан);</w:t>
            </w:r>
          </w:p>
          <w:p w:rsidR="000C58C0" w:rsidRPr="00D66B0D" w:rsidRDefault="000C58C0" w:rsidP="000C58C0">
            <w:pPr>
              <w:autoSpaceDE w:val="0"/>
              <w:autoSpaceDN w:val="0"/>
              <w:adjustRightInd w:val="0"/>
              <w:rPr>
                <w:rFonts w:ascii="Times New Roman" w:hAnsi="Times New Roman"/>
                <w:sz w:val="20"/>
                <w:szCs w:val="20"/>
              </w:rPr>
            </w:pPr>
            <w:r w:rsidRPr="00D66B0D">
              <w:rPr>
                <w:rFonts w:ascii="Times New Roman" w:hAnsi="Times New Roman"/>
                <w:sz w:val="20"/>
                <w:szCs w:val="20"/>
              </w:rPr>
              <w:t>-</w:t>
            </w:r>
            <w:r>
              <w:rPr>
                <w:rFonts w:ascii="Times New Roman" w:hAnsi="Times New Roman"/>
                <w:sz w:val="20"/>
                <w:szCs w:val="20"/>
              </w:rPr>
              <w:t xml:space="preserve">  </w:t>
            </w:r>
            <w:r w:rsidRPr="00D66B0D">
              <w:rPr>
                <w:rFonts w:ascii="Times New Roman" w:hAnsi="Times New Roman"/>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58C0" w:rsidRDefault="000C58C0" w:rsidP="000C58C0">
            <w:pPr>
              <w:suppressAutoHyphens/>
              <w:autoSpaceDE w:val="0"/>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w:t>
            </w:r>
            <w:r>
              <w:rPr>
                <w:rFonts w:ascii="Times New Roman" w:eastAsia="Times New Roman" w:hAnsi="Times New Roman"/>
                <w:bCs/>
                <w:sz w:val="20"/>
                <w:szCs w:val="20"/>
                <w:lang w:eastAsia="ar-SA"/>
              </w:rPr>
              <w:t xml:space="preserve">  </w:t>
            </w:r>
            <w:r w:rsidRPr="00D66B0D">
              <w:rPr>
                <w:rFonts w:ascii="Times New Roman" w:eastAsia="Times New Roman" w:hAnsi="Times New Roman"/>
                <w:bCs/>
                <w:sz w:val="20"/>
                <w:szCs w:val="20"/>
                <w:lang w:eastAsia="ar-SA"/>
              </w:rPr>
              <w:t>документы, подтверждающие внесение задатка.</w:t>
            </w:r>
            <w:r>
              <w:rPr>
                <w:rFonts w:ascii="Times New Roman" w:eastAsia="Times New Roman" w:hAnsi="Times New Roman"/>
                <w:bCs/>
                <w:sz w:val="20"/>
                <w:szCs w:val="20"/>
                <w:lang w:eastAsia="ar-SA"/>
              </w:rPr>
              <w:t xml:space="preserve">      </w:t>
            </w:r>
          </w:p>
          <w:p w:rsidR="000C58C0" w:rsidRPr="00D66B0D" w:rsidRDefault="000C58C0" w:rsidP="000C58C0">
            <w:pPr>
              <w:suppressAutoHyphens/>
              <w:autoSpaceDE w:val="0"/>
              <w:rPr>
                <w:rFonts w:ascii="Times New Roman" w:eastAsia="Times New Roman" w:hAnsi="Times New Roman"/>
                <w:bCs/>
                <w:sz w:val="20"/>
                <w:szCs w:val="20"/>
                <w:lang w:eastAsia="ar-SA"/>
              </w:rPr>
            </w:pPr>
          </w:p>
          <w:p w:rsidR="000C58C0" w:rsidRPr="00D66B0D" w:rsidRDefault="000C58C0" w:rsidP="000C58C0">
            <w:pPr>
              <w:suppressAutoHyphens/>
              <w:autoSpaceDE w:val="0"/>
              <w:rPr>
                <w:rFonts w:ascii="Times New Roman" w:eastAsia="Times New Roman" w:hAnsi="Times New Roman"/>
                <w:sz w:val="20"/>
                <w:szCs w:val="20"/>
                <w:lang w:eastAsia="ar-SA"/>
              </w:rPr>
            </w:pPr>
            <w:r w:rsidRPr="00D66B0D">
              <w:rPr>
                <w:rFonts w:ascii="Times New Roman" w:eastAsia="Times New Roman" w:hAnsi="Times New Roman"/>
                <w:bCs/>
                <w:sz w:val="20"/>
                <w:szCs w:val="20"/>
                <w:lang w:eastAsia="ar-SA"/>
              </w:rPr>
              <w:t>Представление документов, подтверждающих внесение задатка, признается заключением соглашения о задатке.</w:t>
            </w:r>
          </w:p>
          <w:p w:rsidR="000C58C0" w:rsidRDefault="000C58C0" w:rsidP="000C58C0">
            <w:pPr>
              <w:suppressAutoHyphens/>
              <w:autoSpaceDE w:val="0"/>
              <w:rPr>
                <w:rFonts w:ascii="Times New Roman" w:eastAsia="Times New Roman" w:hAnsi="Times New Roman"/>
                <w:bCs/>
                <w:sz w:val="20"/>
                <w:szCs w:val="20"/>
                <w:lang w:eastAsia="ar-SA"/>
              </w:rPr>
            </w:pPr>
          </w:p>
          <w:p w:rsidR="000C58C0" w:rsidRPr="00D66B0D" w:rsidRDefault="000C58C0" w:rsidP="000C58C0">
            <w:pPr>
              <w:suppressAutoHyphens/>
              <w:autoSpaceDE w:val="0"/>
              <w:rPr>
                <w:rFonts w:ascii="Times New Roman" w:eastAsia="Times New Roman" w:hAnsi="Times New Roman"/>
                <w:bCs/>
                <w:sz w:val="20"/>
                <w:szCs w:val="20"/>
                <w:lang w:eastAsia="ar-SA"/>
              </w:rPr>
            </w:pPr>
            <w:r w:rsidRPr="00D66B0D">
              <w:rPr>
                <w:rFonts w:ascii="Times New Roman" w:eastAsia="Times New Roman" w:hAnsi="Times New Roman"/>
                <w:bCs/>
                <w:sz w:val="20"/>
                <w:szCs w:val="20"/>
                <w:lang w:eastAsia="ar-SA"/>
              </w:rPr>
              <w:t xml:space="preserve">Прием документов на участие в аукционе прекращается не ранее чем за пять дней до </w:t>
            </w:r>
            <w:proofErr w:type="gramStart"/>
            <w:r w:rsidRPr="00D66B0D">
              <w:rPr>
                <w:rFonts w:ascii="Times New Roman" w:eastAsia="Times New Roman" w:hAnsi="Times New Roman"/>
                <w:bCs/>
                <w:sz w:val="20"/>
                <w:szCs w:val="20"/>
                <w:lang w:eastAsia="ar-SA"/>
              </w:rPr>
              <w:t>дня  проведении</w:t>
            </w:r>
            <w:proofErr w:type="gramEnd"/>
            <w:r w:rsidRPr="00D66B0D">
              <w:rPr>
                <w:rFonts w:ascii="Times New Roman" w:eastAsia="Times New Roman" w:hAnsi="Times New Roman"/>
                <w:bCs/>
                <w:sz w:val="20"/>
                <w:szCs w:val="20"/>
                <w:lang w:eastAsia="ar-SA"/>
              </w:rPr>
              <w:t xml:space="preserve"> аукциона по продаже права на заключение договора аренды земельного участка.</w:t>
            </w:r>
          </w:p>
          <w:p w:rsidR="000C58C0" w:rsidRDefault="000C58C0" w:rsidP="000C58C0">
            <w:pPr>
              <w:autoSpaceDE w:val="0"/>
              <w:autoSpaceDN w:val="0"/>
              <w:adjustRightInd w:val="0"/>
              <w:rPr>
                <w:rFonts w:ascii="Times New Roman" w:hAnsi="Times New Roman"/>
                <w:sz w:val="20"/>
                <w:szCs w:val="20"/>
              </w:rPr>
            </w:pPr>
            <w:bookmarkStart w:id="18" w:name="sub_39125"/>
          </w:p>
          <w:p w:rsidR="000C58C0" w:rsidRPr="00D66B0D" w:rsidRDefault="000C58C0" w:rsidP="000C58C0">
            <w:pPr>
              <w:autoSpaceDE w:val="0"/>
              <w:autoSpaceDN w:val="0"/>
              <w:adjustRightInd w:val="0"/>
              <w:rPr>
                <w:rFonts w:ascii="Times New Roman" w:hAnsi="Times New Roman"/>
                <w:sz w:val="20"/>
                <w:szCs w:val="20"/>
              </w:rPr>
            </w:pPr>
            <w:r w:rsidRPr="00D66B0D">
              <w:rPr>
                <w:rFonts w:ascii="Times New Roman" w:hAnsi="Times New Roman"/>
                <w:sz w:val="20"/>
                <w:szCs w:val="20"/>
              </w:rPr>
              <w:t>Один заявитель вправе подать только одну заявку на участие в аукционе.</w:t>
            </w:r>
          </w:p>
          <w:p w:rsidR="000C58C0" w:rsidRDefault="000C58C0" w:rsidP="000C58C0">
            <w:pPr>
              <w:autoSpaceDE w:val="0"/>
              <w:autoSpaceDN w:val="0"/>
              <w:adjustRightInd w:val="0"/>
              <w:ind w:firstLine="720"/>
              <w:rPr>
                <w:rFonts w:ascii="Times New Roman" w:hAnsi="Times New Roman"/>
                <w:sz w:val="20"/>
                <w:szCs w:val="20"/>
              </w:rPr>
            </w:pPr>
            <w:bookmarkStart w:id="19" w:name="sub_39126"/>
            <w:bookmarkEnd w:id="18"/>
          </w:p>
          <w:p w:rsidR="000C58C0" w:rsidRPr="00D66B0D" w:rsidRDefault="000C58C0" w:rsidP="000C58C0">
            <w:pPr>
              <w:autoSpaceDE w:val="0"/>
              <w:autoSpaceDN w:val="0"/>
              <w:adjustRightInd w:val="0"/>
              <w:rPr>
                <w:rFonts w:ascii="Times New Roman" w:hAnsi="Times New Roman"/>
                <w:sz w:val="20"/>
                <w:szCs w:val="20"/>
              </w:rPr>
            </w:pPr>
            <w:r w:rsidRPr="00D66B0D">
              <w:rPr>
                <w:rFonts w:ascii="Times New Roman" w:hAnsi="Times New Roman"/>
                <w:sz w:val="20"/>
                <w:szCs w:val="20"/>
              </w:rPr>
              <w:t>Заявка на участие в аукционе, поступившая по истечении срока приема заявок, возвращается заявителю в день ее поступления.</w:t>
            </w:r>
          </w:p>
          <w:p w:rsidR="000C58C0" w:rsidRDefault="000C58C0" w:rsidP="000C58C0">
            <w:pPr>
              <w:autoSpaceDE w:val="0"/>
              <w:autoSpaceDN w:val="0"/>
              <w:adjustRightInd w:val="0"/>
              <w:rPr>
                <w:rFonts w:ascii="Times New Roman" w:hAnsi="Times New Roman"/>
                <w:sz w:val="20"/>
                <w:szCs w:val="20"/>
              </w:rPr>
            </w:pPr>
            <w:bookmarkStart w:id="20" w:name="sub_39127"/>
            <w:bookmarkEnd w:id="19"/>
            <w:r>
              <w:rPr>
                <w:rFonts w:ascii="Times New Roman" w:hAnsi="Times New Roman"/>
                <w:sz w:val="20"/>
                <w:szCs w:val="20"/>
              </w:rPr>
              <w:lastRenderedPageBreak/>
              <w:t xml:space="preserve"> </w:t>
            </w:r>
          </w:p>
          <w:p w:rsidR="000C58C0" w:rsidRPr="00D66B0D" w:rsidRDefault="000C58C0" w:rsidP="000C58C0">
            <w:pPr>
              <w:autoSpaceDE w:val="0"/>
              <w:autoSpaceDN w:val="0"/>
              <w:adjustRightInd w:val="0"/>
              <w:rPr>
                <w:rFonts w:ascii="Times New Roman" w:hAnsi="Times New Roman"/>
                <w:sz w:val="20"/>
                <w:szCs w:val="20"/>
              </w:rPr>
            </w:pPr>
            <w:r w:rsidRPr="00D66B0D">
              <w:rPr>
                <w:rFonts w:ascii="Times New Roman" w:hAnsi="Times New Roman"/>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bookmarkEnd w:id="20"/>
          <w:p w:rsidR="000C58C0" w:rsidRPr="00D66B0D" w:rsidRDefault="000C58C0" w:rsidP="000C58C0">
            <w:pPr>
              <w:widowControl w:val="0"/>
              <w:tabs>
                <w:tab w:val="left" w:pos="1800"/>
              </w:tabs>
              <w:suppressAutoHyphens/>
              <w:snapToGrid w:val="0"/>
              <w:rPr>
                <w:rFonts w:ascii="Times New Roman" w:eastAsia="Times New Roman" w:hAnsi="Times New Roman"/>
                <w:bCs/>
                <w:sz w:val="20"/>
                <w:szCs w:val="20"/>
                <w:lang w:eastAsia="ar-SA"/>
              </w:rPr>
            </w:pPr>
          </w:p>
          <w:p w:rsidR="000C58C0" w:rsidRPr="00D66B0D" w:rsidRDefault="000C58C0" w:rsidP="000C58C0">
            <w:pPr>
              <w:widowControl w:val="0"/>
              <w:tabs>
                <w:tab w:val="left" w:pos="1800"/>
              </w:tabs>
              <w:suppressAutoHyphens/>
              <w:snapToGrid w:val="0"/>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Заявитель не допускается к участию в аукционе в следующих случаях:</w:t>
            </w:r>
          </w:p>
          <w:p w:rsidR="000C58C0" w:rsidRPr="00D66B0D" w:rsidRDefault="000C58C0" w:rsidP="000C58C0">
            <w:pPr>
              <w:widowControl w:val="0"/>
              <w:tabs>
                <w:tab w:val="left" w:pos="1800"/>
              </w:tabs>
              <w:suppressAutoHyphens/>
              <w:snapToGrid w:val="0"/>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непредставление необходимых для участия в аукционе документов или предоставление недостоверных сведений;</w:t>
            </w:r>
          </w:p>
          <w:p w:rsidR="000C58C0" w:rsidRPr="00D66B0D" w:rsidRDefault="000C58C0" w:rsidP="000C58C0">
            <w:pPr>
              <w:widowControl w:val="0"/>
              <w:tabs>
                <w:tab w:val="left" w:pos="1800"/>
              </w:tabs>
              <w:suppressAutoHyphens/>
              <w:snapToGrid w:val="0"/>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не поступление задатка на дату рассмотрения заявок на дату рассмотрения заявок на участие в аукционе;</w:t>
            </w:r>
          </w:p>
          <w:p w:rsidR="000C58C0" w:rsidRPr="00D66B0D" w:rsidRDefault="000C58C0" w:rsidP="000C58C0">
            <w:pPr>
              <w:widowControl w:val="0"/>
              <w:tabs>
                <w:tab w:val="left" w:pos="1800"/>
              </w:tabs>
              <w:suppressAutoHyphens/>
              <w:snapToGrid w:val="0"/>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подача заявки на участие в аукционе лицом, которое, которое в соответствии с Земельным кодексом Российской Федерации и другими федеральными законами не имеет права быть участником аукциона или приобрести земельный участок в аренду;</w:t>
            </w:r>
          </w:p>
          <w:p w:rsidR="000C58C0" w:rsidRPr="00D66B0D" w:rsidRDefault="000C58C0" w:rsidP="000C58C0">
            <w:pPr>
              <w:widowControl w:val="0"/>
              <w:tabs>
                <w:tab w:val="left" w:pos="1800"/>
              </w:tabs>
              <w:suppressAutoHyphens/>
              <w:snapToGrid w:val="0"/>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наличие сведений о заявителе в реестре недобросовестных участников аукциона.</w:t>
            </w:r>
          </w:p>
          <w:p w:rsidR="000C58C0" w:rsidRDefault="000C58C0" w:rsidP="000C58C0">
            <w:pPr>
              <w:suppressAutoHyphens/>
              <w:autoSpaceDE w:val="0"/>
              <w:rPr>
                <w:rFonts w:ascii="Times New Roman" w:eastAsia="Times New Roman" w:hAnsi="Times New Roman"/>
                <w:bCs/>
                <w:sz w:val="20"/>
                <w:szCs w:val="20"/>
                <w:lang w:eastAsia="ar-SA"/>
              </w:rPr>
            </w:pPr>
          </w:p>
          <w:p w:rsidR="000C58C0" w:rsidRPr="001C0FE3" w:rsidRDefault="000C58C0" w:rsidP="000C58C0">
            <w:pPr>
              <w:suppressAutoHyphens/>
              <w:autoSpaceDE w:val="0"/>
              <w:rPr>
                <w:rFonts w:ascii="Times New Roman" w:eastAsia="Times New Roman" w:hAnsi="Times New Roman"/>
                <w:b/>
                <w:bCs/>
                <w:sz w:val="20"/>
                <w:szCs w:val="20"/>
                <w:lang w:eastAsia="ar-SA"/>
              </w:rPr>
            </w:pPr>
            <w:r w:rsidRPr="001C0FE3">
              <w:rPr>
                <w:rFonts w:ascii="Times New Roman" w:eastAsia="Times New Roman" w:hAnsi="Times New Roman"/>
                <w:b/>
                <w:bCs/>
                <w:sz w:val="20"/>
                <w:szCs w:val="20"/>
                <w:lang w:eastAsia="ar-SA"/>
              </w:rPr>
              <w:t>Заявитель должен прошить и пронумеровать сплошной нумерацией заявку с документами,  представленными в составе заявки на участие в аукционе, на месте скрепления указать: «прошито и пронумеровано», количество страниц, и подпись Заявителя с расшифровкой.</w:t>
            </w:r>
          </w:p>
          <w:p w:rsidR="000C58C0" w:rsidRPr="001C0FE3" w:rsidRDefault="000C58C0" w:rsidP="000C58C0">
            <w:pPr>
              <w:suppressAutoHyphens/>
              <w:autoSpaceDE w:val="0"/>
              <w:rPr>
                <w:rFonts w:ascii="Times New Roman" w:eastAsia="Times New Roman" w:hAnsi="Times New Roman"/>
                <w:b/>
                <w:bCs/>
                <w:sz w:val="20"/>
                <w:szCs w:val="20"/>
                <w:lang w:eastAsia="ar-SA"/>
              </w:rPr>
            </w:pPr>
          </w:p>
          <w:p w:rsidR="000C58C0" w:rsidRDefault="000C58C0" w:rsidP="000C58C0">
            <w:pPr>
              <w:rPr>
                <w:rFonts w:ascii="Times New Roman" w:eastAsia="Times New Roman" w:hAnsi="Times New Roman"/>
                <w:color w:val="000000" w:themeColor="text1"/>
                <w:sz w:val="20"/>
                <w:szCs w:val="20"/>
                <w:lang w:eastAsia="ar-SA"/>
              </w:rPr>
            </w:pPr>
            <w:r w:rsidRPr="00D66B0D">
              <w:rPr>
                <w:rFonts w:ascii="Times New Roman" w:hAnsi="Times New Roman"/>
                <w:b/>
                <w:sz w:val="20"/>
                <w:szCs w:val="20"/>
              </w:rPr>
              <w:t>Место приема заявок:</w:t>
            </w:r>
            <w:r>
              <w:rPr>
                <w:rFonts w:ascii="Times New Roman" w:hAnsi="Times New Roman"/>
                <w:b/>
                <w:sz w:val="20"/>
                <w:szCs w:val="20"/>
              </w:rPr>
              <w:t xml:space="preserve"> </w:t>
            </w:r>
            <w:r w:rsidRPr="00D66B0D">
              <w:rPr>
                <w:rFonts w:ascii="Times New Roman" w:hAnsi="Times New Roman"/>
                <w:sz w:val="20"/>
                <w:szCs w:val="20"/>
              </w:rPr>
              <w:t xml:space="preserve">Администрация </w:t>
            </w:r>
            <w:r w:rsidRPr="00D66B0D">
              <w:rPr>
                <w:rFonts w:ascii="Times New Roman" w:eastAsia="Times New Roman" w:hAnsi="Times New Roman"/>
                <w:color w:val="000000" w:themeColor="text1"/>
                <w:sz w:val="20"/>
                <w:szCs w:val="20"/>
                <w:lang w:eastAsia="ar-SA"/>
              </w:rPr>
              <w:t xml:space="preserve">Рыбинского сельсовета Мотыгинского района. </w:t>
            </w:r>
          </w:p>
          <w:p w:rsidR="000C58C0" w:rsidRPr="00D66B0D" w:rsidRDefault="000C58C0" w:rsidP="000C58C0">
            <w:pPr>
              <w:rPr>
                <w:rFonts w:ascii="Times New Roman" w:hAnsi="Times New Roman"/>
                <w:b/>
                <w:sz w:val="20"/>
                <w:szCs w:val="20"/>
              </w:rPr>
            </w:pPr>
            <w:r w:rsidRPr="00D66B0D">
              <w:rPr>
                <w:rFonts w:ascii="Times New Roman" w:hAnsi="Times New Roman"/>
                <w:sz w:val="20"/>
                <w:szCs w:val="20"/>
              </w:rPr>
              <w:t xml:space="preserve">Адрес: 663411, Красноярский край, Мотыгинский район, с. Рыбное, ул. Советская 49. </w:t>
            </w:r>
          </w:p>
          <w:p w:rsidR="000C58C0" w:rsidRDefault="000C58C0" w:rsidP="000C58C0">
            <w:pPr>
              <w:spacing w:line="60" w:lineRule="atLeast"/>
              <w:ind w:left="34"/>
              <w:jc w:val="both"/>
              <w:rPr>
                <w:rFonts w:ascii="Times New Roman" w:hAnsi="Times New Roman"/>
                <w:b/>
                <w:sz w:val="20"/>
                <w:szCs w:val="20"/>
              </w:rPr>
            </w:pPr>
          </w:p>
          <w:p w:rsidR="000C58C0" w:rsidRPr="00D66B0D" w:rsidRDefault="000C58C0" w:rsidP="000C58C0">
            <w:pPr>
              <w:spacing w:line="60" w:lineRule="atLeast"/>
              <w:ind w:left="34"/>
              <w:jc w:val="both"/>
              <w:rPr>
                <w:rFonts w:ascii="Times New Roman" w:hAnsi="Times New Roman"/>
                <w:b/>
                <w:sz w:val="20"/>
                <w:szCs w:val="20"/>
              </w:rPr>
            </w:pPr>
            <w:r w:rsidRPr="00D66B0D">
              <w:rPr>
                <w:rFonts w:ascii="Times New Roman" w:hAnsi="Times New Roman"/>
                <w:b/>
                <w:sz w:val="20"/>
                <w:szCs w:val="20"/>
              </w:rPr>
              <w:t xml:space="preserve">Дата начала приема заявок на участие в аукционе: </w:t>
            </w:r>
            <w:r>
              <w:rPr>
                <w:rFonts w:ascii="Times New Roman" w:hAnsi="Times New Roman"/>
                <w:b/>
                <w:sz w:val="20"/>
                <w:szCs w:val="20"/>
              </w:rPr>
              <w:t>20.07.2016г.</w:t>
            </w:r>
          </w:p>
          <w:p w:rsidR="000C58C0" w:rsidRDefault="000C58C0" w:rsidP="000C58C0">
            <w:pPr>
              <w:spacing w:line="60" w:lineRule="atLeast"/>
              <w:ind w:left="34"/>
              <w:rPr>
                <w:rFonts w:ascii="Times New Roman" w:hAnsi="Times New Roman"/>
                <w:b/>
                <w:sz w:val="20"/>
                <w:szCs w:val="20"/>
              </w:rPr>
            </w:pPr>
          </w:p>
          <w:p w:rsidR="000C58C0" w:rsidRPr="00D66B0D" w:rsidRDefault="000C58C0" w:rsidP="000C58C0">
            <w:pPr>
              <w:spacing w:line="60" w:lineRule="atLeast"/>
              <w:ind w:left="34"/>
              <w:rPr>
                <w:rFonts w:ascii="Times New Roman" w:hAnsi="Times New Roman"/>
                <w:b/>
                <w:sz w:val="20"/>
                <w:szCs w:val="20"/>
              </w:rPr>
            </w:pPr>
            <w:r w:rsidRPr="00D66B0D">
              <w:rPr>
                <w:rFonts w:ascii="Times New Roman" w:hAnsi="Times New Roman"/>
                <w:b/>
                <w:sz w:val="20"/>
                <w:szCs w:val="20"/>
              </w:rPr>
              <w:t xml:space="preserve">Срок окончания приема заявок на участие в аукционе: </w:t>
            </w:r>
            <w:r>
              <w:rPr>
                <w:rFonts w:ascii="Times New Roman" w:hAnsi="Times New Roman"/>
                <w:b/>
                <w:sz w:val="20"/>
                <w:szCs w:val="20"/>
              </w:rPr>
              <w:t>15 августа 2016 г. включительно.</w:t>
            </w:r>
          </w:p>
          <w:p w:rsidR="000C58C0" w:rsidRDefault="000C58C0" w:rsidP="000C58C0">
            <w:pPr>
              <w:rPr>
                <w:rFonts w:ascii="Times New Roman" w:hAnsi="Times New Roman"/>
                <w:b/>
                <w:sz w:val="20"/>
                <w:szCs w:val="20"/>
              </w:rPr>
            </w:pPr>
          </w:p>
          <w:p w:rsidR="000C58C0" w:rsidRDefault="000C58C0" w:rsidP="000C58C0">
            <w:pPr>
              <w:rPr>
                <w:rFonts w:ascii="Times New Roman" w:eastAsia="Times New Roman" w:hAnsi="Times New Roman"/>
                <w:color w:val="000000" w:themeColor="text1"/>
                <w:sz w:val="20"/>
                <w:szCs w:val="20"/>
                <w:lang w:eastAsia="ar-SA"/>
              </w:rPr>
            </w:pPr>
            <w:r w:rsidRPr="00D66B0D">
              <w:rPr>
                <w:rFonts w:ascii="Times New Roman" w:hAnsi="Times New Roman"/>
                <w:b/>
                <w:sz w:val="20"/>
                <w:szCs w:val="20"/>
              </w:rPr>
              <w:t>Место определения участников аукциона</w:t>
            </w:r>
            <w:r w:rsidRPr="00D66B0D">
              <w:rPr>
                <w:rFonts w:ascii="Times New Roman" w:hAnsi="Times New Roman"/>
                <w:sz w:val="20"/>
                <w:szCs w:val="20"/>
              </w:rPr>
              <w:t xml:space="preserve"> Администрация </w:t>
            </w:r>
            <w:r w:rsidRPr="00D66B0D">
              <w:rPr>
                <w:rFonts w:ascii="Times New Roman" w:eastAsia="Times New Roman" w:hAnsi="Times New Roman"/>
                <w:color w:val="000000" w:themeColor="text1"/>
                <w:sz w:val="20"/>
                <w:szCs w:val="20"/>
                <w:lang w:eastAsia="ar-SA"/>
              </w:rPr>
              <w:t xml:space="preserve">Рыбинского сельсовета Мотыгинского района. </w:t>
            </w:r>
          </w:p>
          <w:p w:rsidR="000C58C0" w:rsidRPr="00D66B0D" w:rsidRDefault="000C58C0" w:rsidP="000C58C0">
            <w:pPr>
              <w:rPr>
                <w:rFonts w:ascii="Times New Roman" w:hAnsi="Times New Roman"/>
                <w:sz w:val="20"/>
                <w:szCs w:val="20"/>
              </w:rPr>
            </w:pPr>
            <w:r w:rsidRPr="00D66B0D">
              <w:rPr>
                <w:rFonts w:ascii="Times New Roman" w:hAnsi="Times New Roman"/>
                <w:sz w:val="20"/>
                <w:szCs w:val="20"/>
              </w:rPr>
              <w:t xml:space="preserve">Адрес: 663411, Красноярский край, Мотыгинский район, с. Рыбное, ул. Советская 49. </w:t>
            </w:r>
          </w:p>
          <w:p w:rsidR="000C58C0" w:rsidRDefault="000C58C0" w:rsidP="000C58C0">
            <w:pPr>
              <w:ind w:left="34"/>
              <w:contextualSpacing/>
              <w:rPr>
                <w:rFonts w:ascii="Times New Roman" w:hAnsi="Times New Roman"/>
                <w:b/>
                <w:sz w:val="20"/>
                <w:szCs w:val="20"/>
              </w:rPr>
            </w:pPr>
          </w:p>
          <w:p w:rsidR="000C58C0" w:rsidRDefault="000C58C0" w:rsidP="000C58C0">
            <w:pPr>
              <w:ind w:left="34"/>
              <w:contextualSpacing/>
              <w:rPr>
                <w:rFonts w:ascii="Times New Roman" w:hAnsi="Times New Roman"/>
                <w:b/>
                <w:sz w:val="20"/>
                <w:szCs w:val="20"/>
              </w:rPr>
            </w:pPr>
            <w:r w:rsidRPr="00D66B0D">
              <w:rPr>
                <w:rFonts w:ascii="Times New Roman" w:hAnsi="Times New Roman"/>
                <w:b/>
                <w:sz w:val="20"/>
                <w:szCs w:val="20"/>
              </w:rPr>
              <w:t>Дата и время определения участников  аукциона:</w:t>
            </w:r>
          </w:p>
          <w:p w:rsidR="000C58C0" w:rsidRDefault="000C58C0" w:rsidP="000C58C0">
            <w:pPr>
              <w:ind w:left="34"/>
              <w:contextualSpacing/>
              <w:rPr>
                <w:rFonts w:ascii="Times New Roman" w:hAnsi="Times New Roman"/>
                <w:b/>
                <w:sz w:val="20"/>
                <w:szCs w:val="20"/>
              </w:rPr>
            </w:pPr>
            <w:r w:rsidRPr="00D66B0D">
              <w:rPr>
                <w:rFonts w:ascii="Times New Roman" w:hAnsi="Times New Roman"/>
                <w:b/>
                <w:sz w:val="20"/>
                <w:szCs w:val="20"/>
              </w:rPr>
              <w:t xml:space="preserve"> </w:t>
            </w:r>
          </w:p>
          <w:p w:rsidR="000C58C0" w:rsidRDefault="000C58C0" w:rsidP="000C58C0">
            <w:pPr>
              <w:ind w:left="34"/>
              <w:contextualSpacing/>
              <w:rPr>
                <w:rFonts w:ascii="Times New Roman" w:hAnsi="Times New Roman"/>
                <w:sz w:val="20"/>
                <w:szCs w:val="20"/>
              </w:rPr>
            </w:pPr>
            <w:r>
              <w:rPr>
                <w:rFonts w:ascii="Times New Roman" w:hAnsi="Times New Roman"/>
                <w:b/>
                <w:sz w:val="20"/>
                <w:szCs w:val="20"/>
              </w:rPr>
              <w:t>16 августа</w:t>
            </w:r>
            <w:r w:rsidRPr="00D66B0D">
              <w:rPr>
                <w:rFonts w:ascii="Times New Roman" w:hAnsi="Times New Roman"/>
                <w:b/>
                <w:sz w:val="20"/>
                <w:szCs w:val="20"/>
              </w:rPr>
              <w:t xml:space="preserve"> 2016г. в </w:t>
            </w:r>
            <w:r>
              <w:rPr>
                <w:rFonts w:ascii="Times New Roman" w:hAnsi="Times New Roman"/>
                <w:b/>
                <w:sz w:val="20"/>
                <w:szCs w:val="20"/>
              </w:rPr>
              <w:t>14-</w:t>
            </w:r>
            <w:r w:rsidRPr="00D66B0D">
              <w:rPr>
                <w:rFonts w:ascii="Times New Roman" w:hAnsi="Times New Roman"/>
                <w:b/>
                <w:sz w:val="20"/>
                <w:szCs w:val="20"/>
              </w:rPr>
              <w:t>00</w:t>
            </w:r>
            <w:r w:rsidRPr="00D66B0D">
              <w:rPr>
                <w:rFonts w:ascii="Times New Roman" w:hAnsi="Times New Roman"/>
                <w:sz w:val="20"/>
                <w:szCs w:val="20"/>
              </w:rPr>
              <w:t xml:space="preserve"> ч</w:t>
            </w:r>
            <w:r>
              <w:rPr>
                <w:rFonts w:ascii="Times New Roman" w:hAnsi="Times New Roman"/>
                <w:sz w:val="20"/>
                <w:szCs w:val="20"/>
              </w:rPr>
              <w:t>асов по местному времени</w:t>
            </w:r>
            <w:r w:rsidRPr="00D66B0D">
              <w:rPr>
                <w:rFonts w:ascii="Times New Roman" w:hAnsi="Times New Roman"/>
                <w:sz w:val="20"/>
                <w:szCs w:val="20"/>
              </w:rPr>
              <w:t>.</w:t>
            </w:r>
          </w:p>
          <w:p w:rsidR="000C58C0" w:rsidRPr="00D66B0D" w:rsidRDefault="000C58C0" w:rsidP="000C58C0">
            <w:pPr>
              <w:ind w:left="34"/>
              <w:contextualSpacing/>
              <w:rPr>
                <w:rFonts w:ascii="Times New Roman" w:hAnsi="Times New Roman"/>
                <w:sz w:val="20"/>
                <w:szCs w:val="20"/>
              </w:rPr>
            </w:pPr>
          </w:p>
          <w:p w:rsidR="000C58C0" w:rsidRDefault="000C58C0" w:rsidP="000C58C0">
            <w:pPr>
              <w:pStyle w:val="af0"/>
              <w:jc w:val="left"/>
              <w:rPr>
                <w:b w:val="0"/>
                <w:color w:val="000000" w:themeColor="text1"/>
              </w:rPr>
            </w:pPr>
            <w:r w:rsidRPr="00D66B0D">
              <w:t>Порядок  приема заявок:</w:t>
            </w:r>
            <w:r w:rsidRPr="00D66B0D">
              <w:rPr>
                <w:b w:val="0"/>
              </w:rPr>
              <w:t xml:space="preserve"> Прием заявок на участие в аукционе осуществляет </w:t>
            </w:r>
            <w:r w:rsidRPr="00DA31E5">
              <w:rPr>
                <w:b w:val="0"/>
              </w:rPr>
              <w:t xml:space="preserve">Администрация </w:t>
            </w:r>
            <w:r w:rsidRPr="00DA31E5">
              <w:rPr>
                <w:b w:val="0"/>
                <w:color w:val="000000" w:themeColor="text1"/>
              </w:rPr>
              <w:t>Рыбинского сельсовета Мотыгинского района</w:t>
            </w:r>
          </w:p>
          <w:p w:rsidR="000C58C0" w:rsidRDefault="000C58C0" w:rsidP="000C58C0">
            <w:pPr>
              <w:pStyle w:val="af0"/>
              <w:jc w:val="left"/>
            </w:pPr>
            <w:r w:rsidRPr="00D629DE">
              <w:t xml:space="preserve">с </w:t>
            </w:r>
            <w:r>
              <w:t>10</w:t>
            </w:r>
            <w:r w:rsidRPr="00D629DE">
              <w:t>-00 час.</w:t>
            </w:r>
            <w:r>
              <w:t xml:space="preserve"> </w:t>
            </w:r>
            <w:r w:rsidRPr="00D629DE">
              <w:t xml:space="preserve">до </w:t>
            </w:r>
            <w:r>
              <w:t>13</w:t>
            </w:r>
            <w:r w:rsidRPr="00D629DE">
              <w:t xml:space="preserve">-00 час.  и с </w:t>
            </w:r>
            <w:r>
              <w:t>14</w:t>
            </w:r>
            <w:r w:rsidRPr="00D629DE">
              <w:t xml:space="preserve">-00 час. до </w:t>
            </w:r>
            <w:r>
              <w:t>17</w:t>
            </w:r>
            <w:r w:rsidRPr="00D629DE">
              <w:t xml:space="preserve">-00 </w:t>
            </w:r>
            <w:r w:rsidRPr="003A05AE">
              <w:rPr>
                <w:shd w:val="clear" w:color="auto" w:fill="FFFFFF" w:themeFill="background1"/>
              </w:rPr>
              <w:t>час</w:t>
            </w:r>
            <w:r w:rsidRPr="003A05AE">
              <w:rPr>
                <w:b w:val="0"/>
                <w:shd w:val="clear" w:color="auto" w:fill="FFFFFF" w:themeFill="background1"/>
              </w:rPr>
              <w:t xml:space="preserve"> по </w:t>
            </w:r>
            <w:r>
              <w:rPr>
                <w:b w:val="0"/>
                <w:shd w:val="clear" w:color="auto" w:fill="FFFFFF" w:themeFill="background1"/>
              </w:rPr>
              <w:t>местному</w:t>
            </w:r>
            <w:r w:rsidRPr="00DA31E5">
              <w:rPr>
                <w:b w:val="0"/>
              </w:rPr>
              <w:t xml:space="preserve"> времени кроме субботы и воскресенья</w:t>
            </w:r>
            <w:r>
              <w:rPr>
                <w:b w:val="0"/>
              </w:rPr>
              <w:t xml:space="preserve"> </w:t>
            </w:r>
            <w:r w:rsidRPr="00DA31E5">
              <w:rPr>
                <w:b w:val="0"/>
              </w:rPr>
              <w:t>по адресу</w:t>
            </w:r>
            <w:r w:rsidRPr="00D66B0D">
              <w:rPr>
                <w:b w:val="0"/>
              </w:rPr>
              <w:t>:</w:t>
            </w:r>
            <w:r>
              <w:rPr>
                <w:b w:val="0"/>
              </w:rPr>
              <w:t xml:space="preserve"> </w:t>
            </w:r>
            <w:r w:rsidRPr="00DA31E5">
              <w:rPr>
                <w:b w:val="0"/>
              </w:rPr>
              <w:t>Красноярский край, Мотыгинский район, с. Рыбное, ул. Советская 49</w:t>
            </w:r>
            <w:r w:rsidRPr="00D66B0D">
              <w:t xml:space="preserve">. </w:t>
            </w:r>
          </w:p>
          <w:p w:rsidR="000C58C0" w:rsidRPr="00DA31E5" w:rsidRDefault="000C58C0" w:rsidP="000C58C0">
            <w:pPr>
              <w:pStyle w:val="af0"/>
              <w:jc w:val="left"/>
            </w:pPr>
            <w:r w:rsidRPr="00D66B0D">
              <w:rPr>
                <w:b w:val="0"/>
              </w:rPr>
              <w:t xml:space="preserve">Контактный </w:t>
            </w:r>
            <w:r w:rsidRPr="00DA31E5">
              <w:rPr>
                <w:b w:val="0"/>
              </w:rPr>
              <w:t>телефон - 8(391-41) 2-25-45,</w:t>
            </w:r>
          </w:p>
          <w:p w:rsidR="000C58C0" w:rsidRPr="003A05AE" w:rsidRDefault="000C58C0" w:rsidP="000C58C0">
            <w:pPr>
              <w:pStyle w:val="af0"/>
              <w:jc w:val="left"/>
              <w:rPr>
                <w:b w:val="0"/>
              </w:rPr>
            </w:pPr>
            <w:r w:rsidRPr="00DA31E5">
              <w:rPr>
                <w:b w:val="0"/>
                <w:lang w:val="en-US"/>
              </w:rPr>
              <w:lastRenderedPageBreak/>
              <w:t>e</w:t>
            </w:r>
            <w:r w:rsidRPr="003A05AE">
              <w:rPr>
                <w:b w:val="0"/>
              </w:rPr>
              <w:t>-</w:t>
            </w:r>
            <w:r w:rsidRPr="00DA31E5">
              <w:rPr>
                <w:b w:val="0"/>
                <w:lang w:val="en-US"/>
              </w:rPr>
              <w:t>mail</w:t>
            </w:r>
            <w:r w:rsidRPr="003A05AE">
              <w:rPr>
                <w:b w:val="0"/>
              </w:rPr>
              <w:t xml:space="preserve">: </w:t>
            </w:r>
            <w:r w:rsidRPr="00DA31E5">
              <w:rPr>
                <w:b w:val="0"/>
                <w:lang w:val="en-US"/>
              </w:rPr>
              <w:t>ribnoeadm</w:t>
            </w:r>
            <w:r w:rsidRPr="003A05AE">
              <w:rPr>
                <w:b w:val="0"/>
              </w:rPr>
              <w:t>@</w:t>
            </w:r>
            <w:r w:rsidRPr="00DA31E5">
              <w:rPr>
                <w:b w:val="0"/>
                <w:lang w:val="en-US"/>
              </w:rPr>
              <w:t>mail</w:t>
            </w:r>
            <w:r w:rsidRPr="003A05AE">
              <w:rPr>
                <w:b w:val="0"/>
              </w:rPr>
              <w:t>.</w:t>
            </w:r>
            <w:r w:rsidRPr="00DA31E5">
              <w:rPr>
                <w:b w:val="0"/>
                <w:lang w:val="en-US"/>
              </w:rPr>
              <w:t>ru</w:t>
            </w: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color w:val="000000" w:themeColor="text1"/>
                <w:sz w:val="20"/>
                <w:szCs w:val="20"/>
                <w:lang w:val="en-US" w:eastAsia="ru-RU"/>
              </w:rPr>
            </w:pPr>
            <w:r w:rsidRPr="00D66B0D">
              <w:rPr>
                <w:rFonts w:ascii="Times New Roman" w:eastAsia="Times New Roman" w:hAnsi="Times New Roman"/>
                <w:color w:val="000000" w:themeColor="text1"/>
                <w:sz w:val="20"/>
                <w:szCs w:val="20"/>
                <w:lang w:val="en-US" w:eastAsia="ru-RU"/>
              </w:rPr>
              <w:lastRenderedPageBreak/>
              <w:t>6</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autoSpaceDE w:val="0"/>
              <w:autoSpaceDN w:val="0"/>
              <w:adjustRightInd w:val="0"/>
              <w:jc w:val="both"/>
              <w:rPr>
                <w:rFonts w:ascii="Times New Roman" w:hAnsi="Times New Roman"/>
                <w:sz w:val="20"/>
                <w:szCs w:val="20"/>
              </w:rPr>
            </w:pPr>
            <w:r w:rsidRPr="00D66B0D">
              <w:rPr>
                <w:rFonts w:ascii="Times New Roman" w:hAnsi="Times New Roman"/>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0C58C0" w:rsidRPr="00D66B0D" w:rsidRDefault="000C58C0" w:rsidP="000C58C0">
            <w:pPr>
              <w:widowControl w:val="0"/>
              <w:suppressAutoHyphens/>
              <w:jc w:val="both"/>
              <w:rPr>
                <w:rFonts w:ascii="Times New Roman" w:eastAsia="Times New Roman" w:hAnsi="Times New Roman"/>
                <w:color w:val="000000" w:themeColor="text1"/>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autoSpaceDE w:val="0"/>
              <w:jc w:val="both"/>
              <w:rPr>
                <w:rFonts w:ascii="Times New Roman" w:hAnsi="Times New Roman"/>
                <w:color w:val="000000" w:themeColor="text1"/>
                <w:sz w:val="20"/>
                <w:szCs w:val="20"/>
              </w:rPr>
            </w:pPr>
            <w:r w:rsidRPr="00D66B0D">
              <w:rPr>
                <w:rFonts w:ascii="Times New Roman" w:hAnsi="Times New Roman"/>
                <w:sz w:val="20"/>
                <w:szCs w:val="20"/>
              </w:rPr>
              <w:t xml:space="preserve">Для участия в аукционе претендент вносит </w:t>
            </w:r>
            <w:r w:rsidRPr="00DE08F5">
              <w:rPr>
                <w:rFonts w:ascii="Times New Roman" w:hAnsi="Times New Roman"/>
                <w:b/>
                <w:sz w:val="20"/>
                <w:szCs w:val="20"/>
              </w:rPr>
              <w:t>задаток</w:t>
            </w:r>
            <w:r w:rsidRPr="00D66B0D">
              <w:rPr>
                <w:rFonts w:ascii="Times New Roman" w:hAnsi="Times New Roman"/>
                <w:sz w:val="20"/>
                <w:szCs w:val="20"/>
              </w:rPr>
              <w:t xml:space="preserve"> в размере </w:t>
            </w:r>
            <w:r w:rsidRPr="00DE08F5">
              <w:rPr>
                <w:rFonts w:ascii="Times New Roman" w:hAnsi="Times New Roman"/>
                <w:b/>
                <w:sz w:val="20"/>
                <w:szCs w:val="20"/>
              </w:rPr>
              <w:t>20%</w:t>
            </w:r>
            <w:r w:rsidRPr="00D66B0D">
              <w:rPr>
                <w:rFonts w:ascii="Times New Roman" w:hAnsi="Times New Roman"/>
                <w:sz w:val="20"/>
                <w:szCs w:val="20"/>
              </w:rPr>
              <w:t xml:space="preserve"> начальной цены</w:t>
            </w:r>
            <w:r>
              <w:rPr>
                <w:rFonts w:ascii="Times New Roman" w:hAnsi="Times New Roman"/>
                <w:sz w:val="20"/>
                <w:szCs w:val="20"/>
              </w:rPr>
              <w:t xml:space="preserve"> </w:t>
            </w:r>
            <w:r w:rsidRPr="00D66B0D">
              <w:rPr>
                <w:rFonts w:ascii="Times New Roman" w:hAnsi="Times New Roman"/>
                <w:sz w:val="20"/>
                <w:szCs w:val="20"/>
              </w:rPr>
              <w:t xml:space="preserve">аукциона, указанной в информационном сообщении о </w:t>
            </w:r>
            <w:r w:rsidRPr="00D66B0D">
              <w:rPr>
                <w:rFonts w:ascii="Times New Roman" w:hAnsi="Times New Roman"/>
                <w:color w:val="000000" w:themeColor="text1"/>
                <w:sz w:val="20"/>
                <w:szCs w:val="20"/>
              </w:rPr>
              <w:t>продаже права на</w:t>
            </w:r>
            <w:r>
              <w:rPr>
                <w:rFonts w:ascii="Times New Roman" w:hAnsi="Times New Roman"/>
                <w:color w:val="000000" w:themeColor="text1"/>
                <w:sz w:val="20"/>
                <w:szCs w:val="20"/>
              </w:rPr>
              <w:t xml:space="preserve"> </w:t>
            </w:r>
            <w:r w:rsidRPr="00D66B0D">
              <w:rPr>
                <w:rFonts w:ascii="Times New Roman" w:hAnsi="Times New Roman"/>
                <w:color w:val="000000" w:themeColor="text1"/>
                <w:sz w:val="20"/>
                <w:szCs w:val="20"/>
              </w:rPr>
              <w:t xml:space="preserve">заключение договора аренды земельного участка. </w:t>
            </w:r>
            <w:r w:rsidRPr="00915E6E">
              <w:rPr>
                <w:rFonts w:ascii="Times New Roman" w:hAnsi="Times New Roman"/>
                <w:b/>
                <w:color w:val="000000" w:themeColor="text1"/>
                <w:sz w:val="20"/>
                <w:szCs w:val="20"/>
              </w:rPr>
              <w:t>Сумма задатка:</w:t>
            </w:r>
          </w:p>
          <w:p w:rsidR="000C58C0" w:rsidRDefault="000C58C0" w:rsidP="000C58C0">
            <w:pPr>
              <w:autoSpaceDE w:val="0"/>
              <w:rPr>
                <w:rFonts w:ascii="Times New Roman" w:hAnsi="Times New Roman"/>
                <w:color w:val="000000"/>
                <w:sz w:val="20"/>
              </w:rPr>
            </w:pPr>
            <w:r w:rsidRPr="00D66B0D">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DE08F5">
              <w:rPr>
                <w:rFonts w:ascii="Times New Roman" w:hAnsi="Times New Roman"/>
                <w:b/>
                <w:sz w:val="20"/>
                <w:szCs w:val="20"/>
              </w:rPr>
              <w:t>1638,8</w:t>
            </w:r>
            <w:r>
              <w:rPr>
                <w:rFonts w:ascii="Times New Roman" w:hAnsi="Times New Roman"/>
                <w:color w:val="000000"/>
                <w:sz w:val="20"/>
              </w:rPr>
              <w:t xml:space="preserve"> </w:t>
            </w:r>
            <w:r w:rsidRPr="00915E6E">
              <w:rPr>
                <w:rFonts w:ascii="Times New Roman" w:hAnsi="Times New Roman"/>
                <w:color w:val="000000"/>
                <w:sz w:val="20"/>
              </w:rPr>
              <w:t>(</w:t>
            </w:r>
            <w:r>
              <w:rPr>
                <w:rFonts w:ascii="Times New Roman" w:hAnsi="Times New Roman"/>
                <w:color w:val="000000"/>
                <w:sz w:val="20"/>
              </w:rPr>
              <w:t>Одна тысяча шестьсот тридцать восемь рублей 80 копеек).</w:t>
            </w:r>
          </w:p>
          <w:p w:rsidR="000C58C0" w:rsidRPr="00D66B0D" w:rsidRDefault="000C58C0" w:rsidP="000C58C0">
            <w:pPr>
              <w:autoSpaceDE w:val="0"/>
              <w:rPr>
                <w:rFonts w:ascii="Times New Roman" w:hAnsi="Times New Roman"/>
                <w:color w:val="000000" w:themeColor="text1"/>
                <w:sz w:val="20"/>
                <w:szCs w:val="20"/>
              </w:rPr>
            </w:pPr>
            <w:r w:rsidRPr="00DE08F5">
              <w:rPr>
                <w:rFonts w:ascii="Times New Roman" w:hAnsi="Times New Roman"/>
                <w:b/>
                <w:color w:val="000000" w:themeColor="text1"/>
                <w:sz w:val="20"/>
                <w:szCs w:val="20"/>
              </w:rPr>
              <w:t>Документом</w:t>
            </w:r>
            <w:r w:rsidRPr="00D66B0D">
              <w:rPr>
                <w:rFonts w:ascii="Times New Roman" w:hAnsi="Times New Roman"/>
                <w:color w:val="000000" w:themeColor="text1"/>
                <w:sz w:val="20"/>
                <w:szCs w:val="20"/>
              </w:rPr>
              <w:t>, подтверждающим поступление задатка на счет, указанный в информационном сообщении, является:</w:t>
            </w:r>
          </w:p>
          <w:p w:rsidR="000C58C0" w:rsidRPr="00D66B0D" w:rsidRDefault="000C58C0" w:rsidP="000C58C0">
            <w:pPr>
              <w:autoSpaceDE w:val="0"/>
              <w:rPr>
                <w:rFonts w:ascii="Times New Roman" w:hAnsi="Times New Roman"/>
                <w:color w:val="000000" w:themeColor="text1"/>
                <w:sz w:val="20"/>
                <w:szCs w:val="20"/>
              </w:rPr>
            </w:pPr>
            <w:r w:rsidRPr="00D66B0D">
              <w:rPr>
                <w:rFonts w:ascii="Times New Roman" w:hAnsi="Times New Roman"/>
                <w:color w:val="000000" w:themeColor="text1"/>
                <w:sz w:val="20"/>
                <w:szCs w:val="20"/>
              </w:rPr>
              <w:t xml:space="preserve">-платежный документ, с отметкой банка плательщика об исполнении </w:t>
            </w:r>
          </w:p>
          <w:p w:rsidR="000C58C0" w:rsidRPr="00D66B0D" w:rsidRDefault="000C58C0" w:rsidP="000C58C0">
            <w:pPr>
              <w:autoSpaceDE w:val="0"/>
              <w:rPr>
                <w:rFonts w:ascii="Times New Roman" w:hAnsi="Times New Roman"/>
                <w:color w:val="000000" w:themeColor="text1"/>
                <w:sz w:val="20"/>
                <w:szCs w:val="20"/>
              </w:rPr>
            </w:pPr>
            <w:r w:rsidRPr="00D66B0D">
              <w:rPr>
                <w:rFonts w:ascii="Times New Roman" w:hAnsi="Times New Roman"/>
                <w:color w:val="000000" w:themeColor="text1"/>
                <w:sz w:val="20"/>
                <w:szCs w:val="20"/>
              </w:rPr>
              <w:t>Документом, для подтверждения перечисления Претендентом задатка является:</w:t>
            </w:r>
          </w:p>
          <w:p w:rsidR="000C58C0" w:rsidRDefault="000C58C0" w:rsidP="000C58C0">
            <w:pPr>
              <w:autoSpaceDE w:val="0"/>
              <w:rPr>
                <w:rFonts w:ascii="Times New Roman" w:hAnsi="Times New Roman"/>
                <w:b/>
                <w:sz w:val="20"/>
                <w:szCs w:val="20"/>
              </w:rPr>
            </w:pPr>
            <w:r w:rsidRPr="00D66B0D">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D66B0D">
              <w:rPr>
                <w:rFonts w:ascii="Times New Roman" w:hAnsi="Times New Roman"/>
                <w:color w:val="000000" w:themeColor="text1"/>
                <w:sz w:val="20"/>
                <w:szCs w:val="20"/>
              </w:rPr>
              <w:t xml:space="preserve">выписка со счета </w:t>
            </w:r>
            <w:r w:rsidRPr="00D66B0D">
              <w:rPr>
                <w:rFonts w:ascii="Times New Roman" w:hAnsi="Times New Roman"/>
                <w:sz w:val="20"/>
                <w:szCs w:val="20"/>
              </w:rPr>
              <w:t>Администрац</w:t>
            </w:r>
            <w:r>
              <w:rPr>
                <w:rFonts w:ascii="Times New Roman" w:hAnsi="Times New Roman"/>
                <w:sz w:val="20"/>
                <w:szCs w:val="20"/>
              </w:rPr>
              <w:t xml:space="preserve">ии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r>
              <w:rPr>
                <w:rFonts w:ascii="Times New Roman" w:eastAsia="Times New Roman" w:hAnsi="Times New Roman"/>
                <w:color w:val="000000" w:themeColor="text1"/>
                <w:sz w:val="20"/>
                <w:szCs w:val="20"/>
                <w:lang w:eastAsia="ar-SA"/>
              </w:rPr>
              <w:t>.</w:t>
            </w:r>
          </w:p>
          <w:p w:rsidR="000C58C0" w:rsidRPr="00D66B0D" w:rsidRDefault="000C58C0" w:rsidP="000C58C0">
            <w:pPr>
              <w:autoSpaceDE w:val="0"/>
              <w:jc w:val="both"/>
              <w:rPr>
                <w:rFonts w:ascii="Times New Roman" w:hAnsi="Times New Roman"/>
                <w:b/>
                <w:sz w:val="20"/>
                <w:szCs w:val="20"/>
              </w:rPr>
            </w:pPr>
            <w:r w:rsidRPr="00D66B0D">
              <w:rPr>
                <w:rFonts w:ascii="Times New Roman" w:hAnsi="Times New Roman"/>
                <w:b/>
                <w:sz w:val="20"/>
                <w:szCs w:val="20"/>
              </w:rPr>
              <w:t xml:space="preserve">Задаток должен поступить до </w:t>
            </w:r>
            <w:r>
              <w:rPr>
                <w:rFonts w:ascii="Times New Roman" w:hAnsi="Times New Roman"/>
                <w:b/>
                <w:sz w:val="20"/>
                <w:szCs w:val="20"/>
              </w:rPr>
              <w:t xml:space="preserve">дня </w:t>
            </w:r>
            <w:r w:rsidRPr="00D66B0D">
              <w:rPr>
                <w:rFonts w:ascii="Times New Roman" w:hAnsi="Times New Roman"/>
                <w:b/>
                <w:sz w:val="20"/>
                <w:szCs w:val="20"/>
              </w:rPr>
              <w:t>окончания приема документов, для участия в аукционе</w:t>
            </w:r>
            <w:r>
              <w:rPr>
                <w:rFonts w:ascii="Times New Roman" w:hAnsi="Times New Roman"/>
                <w:b/>
                <w:sz w:val="20"/>
                <w:szCs w:val="20"/>
              </w:rPr>
              <w:t>.</w:t>
            </w:r>
          </w:p>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p>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r w:rsidRPr="00D66B0D">
              <w:rPr>
                <w:rFonts w:ascii="Times New Roman" w:eastAsia="Times New Roman" w:hAnsi="Times New Roman"/>
                <w:b/>
                <w:color w:val="000000" w:themeColor="text1"/>
                <w:sz w:val="20"/>
                <w:szCs w:val="20"/>
                <w:lang w:eastAsia="ar-SA"/>
              </w:rPr>
              <w:t>Внесение суммы задатка третьими лицами не является оплатой задатка.</w:t>
            </w:r>
            <w:r w:rsidRPr="00D66B0D">
              <w:rPr>
                <w:rFonts w:ascii="Times New Roman" w:eastAsia="Times New Roman" w:hAnsi="Times New Roman"/>
                <w:color w:val="000000" w:themeColor="text1"/>
                <w:sz w:val="20"/>
                <w:szCs w:val="20"/>
                <w:lang w:eastAsia="ar-SA"/>
              </w:rPr>
              <w:t xml:space="preserve">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p>
          <w:p w:rsidR="000C58C0" w:rsidRPr="00915E6E" w:rsidRDefault="000C58C0" w:rsidP="000C58C0">
            <w:pPr>
              <w:widowControl w:val="0"/>
              <w:tabs>
                <w:tab w:val="left" w:pos="1800"/>
              </w:tabs>
              <w:suppressAutoHyphens/>
              <w:snapToGrid w:val="0"/>
              <w:jc w:val="both"/>
              <w:rPr>
                <w:rFonts w:ascii="Times New Roman" w:hAnsi="Times New Roman"/>
                <w:sz w:val="20"/>
                <w:szCs w:val="20"/>
              </w:rPr>
            </w:pPr>
            <w:r w:rsidRPr="00915E6E">
              <w:rPr>
                <w:rFonts w:ascii="Times New Roman" w:eastAsia="Times New Roman" w:hAnsi="Times New Roman"/>
                <w:b/>
                <w:color w:val="000000" w:themeColor="text1"/>
                <w:sz w:val="20"/>
                <w:szCs w:val="20"/>
                <w:lang w:eastAsia="ar-SA"/>
              </w:rPr>
              <w:t>Порядок возврата задатка</w:t>
            </w:r>
          </w:p>
          <w:p w:rsidR="000C58C0" w:rsidRPr="00915E6E" w:rsidRDefault="000C58C0" w:rsidP="000C58C0">
            <w:pPr>
              <w:tabs>
                <w:tab w:val="left" w:pos="176"/>
              </w:tabs>
              <w:ind w:firstLine="67"/>
              <w:jc w:val="both"/>
              <w:rPr>
                <w:rFonts w:ascii="Times New Roman" w:hAnsi="Times New Roman"/>
                <w:sz w:val="20"/>
              </w:rPr>
            </w:pPr>
            <w:r w:rsidRPr="00660972">
              <w:rPr>
                <w:sz w:val="20"/>
              </w:rPr>
              <w:t xml:space="preserve">В </w:t>
            </w:r>
            <w:r w:rsidRPr="00915E6E">
              <w:rPr>
                <w:rFonts w:ascii="Times New Roman" w:hAnsi="Times New Roman"/>
                <w:sz w:val="20"/>
              </w:rPr>
              <w:t xml:space="preserve">течение </w:t>
            </w:r>
            <w:r>
              <w:rPr>
                <w:rFonts w:ascii="Times New Roman" w:hAnsi="Times New Roman"/>
                <w:sz w:val="20"/>
              </w:rPr>
              <w:t>трех</w:t>
            </w:r>
            <w:r w:rsidRPr="00915E6E">
              <w:rPr>
                <w:rFonts w:ascii="Times New Roman" w:hAnsi="Times New Roman"/>
                <w:sz w:val="20"/>
              </w:rPr>
              <w:t xml:space="preserve"> рабочих дней со дня подписания протокола о результатах аукциона Администрация </w:t>
            </w:r>
            <w:r w:rsidRPr="00915E6E">
              <w:rPr>
                <w:rFonts w:ascii="Times New Roman" w:hAnsi="Times New Roman"/>
                <w:color w:val="000000"/>
                <w:sz w:val="20"/>
              </w:rPr>
              <w:t>Рыбинского сельсовета Мотыгинского района</w:t>
            </w:r>
            <w:r w:rsidRPr="00915E6E">
              <w:rPr>
                <w:rFonts w:ascii="Times New Roman" w:hAnsi="Times New Roman"/>
                <w:sz w:val="20"/>
              </w:rPr>
              <w:t xml:space="preserve"> обязана возвратить задатки лицам, участвовавшим в аукционе.</w:t>
            </w:r>
          </w:p>
          <w:p w:rsidR="000C58C0" w:rsidRPr="00D66B0D" w:rsidRDefault="000C58C0" w:rsidP="000C58C0">
            <w:pPr>
              <w:jc w:val="both"/>
              <w:rPr>
                <w:rFonts w:ascii="Times New Roman" w:hAnsi="Times New Roman"/>
                <w:sz w:val="20"/>
                <w:szCs w:val="20"/>
              </w:rPr>
            </w:pPr>
            <w:r w:rsidRPr="00D66B0D">
              <w:rPr>
                <w:rFonts w:ascii="Times New Roman" w:hAnsi="Times New Roman"/>
                <w:sz w:val="20"/>
                <w:szCs w:val="20"/>
              </w:rPr>
              <w:t>Задаток, внесенный лицом, признанным победителем аукциона, но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0C58C0" w:rsidRPr="00D66B0D" w:rsidRDefault="000C58C0" w:rsidP="000C58C0">
            <w:pPr>
              <w:widowControl w:val="0"/>
              <w:tabs>
                <w:tab w:val="left" w:pos="1800"/>
              </w:tabs>
              <w:suppressAutoHyphens/>
              <w:snapToGrid w:val="0"/>
              <w:jc w:val="both"/>
              <w:rPr>
                <w:rFonts w:ascii="Times New Roman" w:eastAsia="Times New Roman" w:hAnsi="Times New Roman"/>
                <w:sz w:val="20"/>
                <w:szCs w:val="20"/>
                <w:lang w:eastAsia="ar-SA"/>
              </w:rPr>
            </w:pPr>
          </w:p>
          <w:p w:rsidR="000C58C0" w:rsidRDefault="000C58C0" w:rsidP="000C58C0">
            <w:pPr>
              <w:ind w:firstLine="34"/>
              <w:jc w:val="both"/>
              <w:rPr>
                <w:rFonts w:ascii="Times New Roman" w:eastAsia="Times New Roman" w:hAnsi="Times New Roman"/>
                <w:b/>
                <w:sz w:val="20"/>
                <w:szCs w:val="20"/>
                <w:lang w:eastAsia="ar-SA"/>
              </w:rPr>
            </w:pPr>
            <w:r w:rsidRPr="00915E6E">
              <w:rPr>
                <w:rFonts w:ascii="Times New Roman" w:eastAsia="Times New Roman" w:hAnsi="Times New Roman"/>
                <w:b/>
                <w:sz w:val="20"/>
                <w:szCs w:val="20"/>
                <w:lang w:eastAsia="ar-SA"/>
              </w:rPr>
              <w:t xml:space="preserve">Реквизиты для перечисления задатка: </w:t>
            </w:r>
          </w:p>
          <w:p w:rsidR="000C58C0" w:rsidRPr="00915E6E" w:rsidRDefault="000C58C0" w:rsidP="000C58C0">
            <w:pPr>
              <w:ind w:firstLine="34"/>
              <w:jc w:val="both"/>
              <w:rPr>
                <w:rFonts w:ascii="Times New Roman" w:eastAsia="Times New Roman" w:hAnsi="Times New Roman"/>
                <w:b/>
                <w:sz w:val="20"/>
                <w:szCs w:val="20"/>
                <w:lang w:eastAsia="ar-SA"/>
              </w:rPr>
            </w:pPr>
          </w:p>
          <w:p w:rsidR="000C58C0" w:rsidRPr="008428EA" w:rsidRDefault="000C58C0" w:rsidP="000C58C0">
            <w:pPr>
              <w:ind w:firstLine="34"/>
              <w:jc w:val="both"/>
              <w:rPr>
                <w:rFonts w:ascii="Times New Roman" w:hAnsi="Times New Roman"/>
                <w:b/>
                <w:i/>
                <w:sz w:val="20"/>
                <w:szCs w:val="20"/>
              </w:rPr>
            </w:pPr>
            <w:r w:rsidRPr="008428EA">
              <w:rPr>
                <w:rFonts w:ascii="Times New Roman" w:hAnsi="Times New Roman"/>
                <w:b/>
                <w:i/>
                <w:sz w:val="20"/>
                <w:szCs w:val="20"/>
              </w:rPr>
              <w:t xml:space="preserve">УФК по Красноярскому краю (Администрация Рыбинского </w:t>
            </w:r>
            <w:proofErr w:type="spellStart"/>
            <w:r w:rsidRPr="008428EA">
              <w:rPr>
                <w:rFonts w:ascii="Times New Roman" w:hAnsi="Times New Roman"/>
                <w:b/>
                <w:i/>
                <w:sz w:val="20"/>
                <w:szCs w:val="20"/>
              </w:rPr>
              <w:t>сельсоветаМотыгинского</w:t>
            </w:r>
            <w:proofErr w:type="spellEnd"/>
            <w:r w:rsidRPr="008428EA">
              <w:rPr>
                <w:rFonts w:ascii="Times New Roman" w:hAnsi="Times New Roman"/>
                <w:b/>
                <w:i/>
                <w:sz w:val="20"/>
                <w:szCs w:val="20"/>
              </w:rPr>
              <w:t xml:space="preserve"> района </w:t>
            </w:r>
            <w:r w:rsidRPr="008428EA">
              <w:rPr>
                <w:rFonts w:ascii="Times New Roman" w:hAnsi="Times New Roman"/>
                <w:b/>
                <w:bCs/>
                <w:i/>
                <w:iCs/>
                <w:sz w:val="20"/>
                <w:szCs w:val="20"/>
              </w:rPr>
              <w:t xml:space="preserve">л/с 05193005000)   ИНН </w:t>
            </w:r>
            <w:proofErr w:type="gramStart"/>
            <w:r w:rsidRPr="008428EA">
              <w:rPr>
                <w:rFonts w:ascii="Times New Roman" w:hAnsi="Times New Roman"/>
                <w:b/>
                <w:bCs/>
                <w:i/>
                <w:iCs/>
                <w:sz w:val="20"/>
                <w:szCs w:val="20"/>
              </w:rPr>
              <w:t>2426001857  КПП</w:t>
            </w:r>
            <w:proofErr w:type="gramEnd"/>
            <w:r w:rsidRPr="008428EA">
              <w:rPr>
                <w:rFonts w:ascii="Times New Roman" w:hAnsi="Times New Roman"/>
                <w:b/>
                <w:bCs/>
                <w:i/>
                <w:iCs/>
                <w:sz w:val="20"/>
                <w:szCs w:val="20"/>
              </w:rPr>
              <w:t xml:space="preserve"> 242601001 Отделение Красноярск  БИК 040407001  р/с 40302810300003000094  КБК 82111705050100000180</w:t>
            </w:r>
          </w:p>
          <w:p w:rsidR="000C58C0" w:rsidRDefault="000C58C0" w:rsidP="000C58C0">
            <w:pPr>
              <w:widowControl w:val="0"/>
              <w:tabs>
                <w:tab w:val="left" w:pos="1800"/>
              </w:tabs>
              <w:suppressAutoHyphens/>
              <w:snapToGrid w:val="0"/>
              <w:ind w:firstLine="34"/>
              <w:jc w:val="both"/>
              <w:rPr>
                <w:rFonts w:ascii="Times New Roman" w:hAnsi="Times New Roman"/>
                <w:b/>
                <w:i/>
                <w:sz w:val="20"/>
              </w:rPr>
            </w:pPr>
          </w:p>
          <w:p w:rsidR="000C58C0" w:rsidRDefault="000C58C0" w:rsidP="000C58C0">
            <w:pPr>
              <w:widowControl w:val="0"/>
              <w:tabs>
                <w:tab w:val="left" w:pos="1800"/>
              </w:tabs>
              <w:suppressAutoHyphens/>
              <w:snapToGrid w:val="0"/>
              <w:ind w:firstLine="34"/>
              <w:jc w:val="both"/>
              <w:rPr>
                <w:rFonts w:ascii="Times New Roman" w:hAnsi="Times New Roman"/>
                <w:b/>
                <w:i/>
                <w:sz w:val="20"/>
              </w:rPr>
            </w:pPr>
            <w:r w:rsidRPr="00CE1716">
              <w:rPr>
                <w:rFonts w:ascii="Times New Roman" w:hAnsi="Times New Roman"/>
                <w:b/>
                <w:sz w:val="20"/>
              </w:rPr>
              <w:t>Назначение платежа</w:t>
            </w:r>
            <w:r w:rsidRPr="008428EA">
              <w:rPr>
                <w:rFonts w:ascii="Times New Roman" w:hAnsi="Times New Roman"/>
                <w:b/>
                <w:i/>
                <w:sz w:val="20"/>
              </w:rPr>
              <w:t xml:space="preserve">: </w:t>
            </w:r>
          </w:p>
          <w:p w:rsidR="000C58C0" w:rsidRPr="00CE1716" w:rsidRDefault="000C58C0" w:rsidP="000C58C0">
            <w:pPr>
              <w:widowControl w:val="0"/>
              <w:tabs>
                <w:tab w:val="left" w:pos="1800"/>
              </w:tabs>
              <w:suppressAutoHyphens/>
              <w:snapToGrid w:val="0"/>
              <w:ind w:firstLine="34"/>
              <w:jc w:val="both"/>
              <w:rPr>
                <w:rFonts w:ascii="Times New Roman" w:hAnsi="Times New Roman"/>
                <w:b/>
                <w:i/>
                <w:sz w:val="20"/>
              </w:rPr>
            </w:pPr>
            <w:r w:rsidRPr="008428EA">
              <w:rPr>
                <w:rFonts w:ascii="Times New Roman" w:hAnsi="Times New Roman"/>
                <w:b/>
                <w:i/>
                <w:sz w:val="20"/>
              </w:rPr>
              <w:t>«</w:t>
            </w:r>
            <w:r w:rsidRPr="00CE1716">
              <w:rPr>
                <w:rFonts w:ascii="Times New Roman" w:hAnsi="Times New Roman"/>
                <w:b/>
                <w:i/>
                <w:sz w:val="20"/>
                <w:szCs w:val="20"/>
              </w:rPr>
              <w:t>Задаток на участие в аукционе на право заключения договора аренды земельного участка с кадастровым номером 24:26:0000000:4740</w:t>
            </w:r>
            <w:r w:rsidRPr="00CE1716">
              <w:rPr>
                <w:rFonts w:ascii="Times New Roman" w:hAnsi="Times New Roman"/>
                <w:b/>
                <w:i/>
                <w:sz w:val="20"/>
              </w:rPr>
              <w:t>».</w:t>
            </w:r>
          </w:p>
          <w:p w:rsidR="000C58C0" w:rsidRPr="00D66B0D" w:rsidRDefault="000C58C0" w:rsidP="000C58C0">
            <w:pPr>
              <w:widowControl w:val="0"/>
              <w:tabs>
                <w:tab w:val="left" w:pos="1800"/>
              </w:tabs>
              <w:suppressAutoHyphens/>
              <w:snapToGrid w:val="0"/>
              <w:jc w:val="both"/>
              <w:rPr>
                <w:rFonts w:ascii="Times New Roman" w:eastAsia="Times New Roman" w:hAnsi="Times New Roman"/>
                <w:color w:val="000000" w:themeColor="text1"/>
                <w:sz w:val="20"/>
                <w:szCs w:val="20"/>
                <w:lang w:eastAsia="ar-SA"/>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val="en-US" w:eastAsia="ru-RU"/>
              </w:rPr>
            </w:pPr>
            <w:r w:rsidRPr="00D66B0D">
              <w:rPr>
                <w:rFonts w:ascii="Times New Roman" w:eastAsia="Times New Roman" w:hAnsi="Times New Roman"/>
                <w:sz w:val="20"/>
                <w:szCs w:val="20"/>
                <w:lang w:val="en-US" w:eastAsia="ru-RU"/>
              </w:rPr>
              <w:t>7</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Срок аренды земельного участка</w:t>
            </w:r>
          </w:p>
        </w:tc>
        <w:tc>
          <w:tcPr>
            <w:tcW w:w="5067"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tabs>
                <w:tab w:val="left" w:pos="1800"/>
              </w:tabs>
              <w:suppressAutoHyphens/>
              <w:snapToGrid w:val="0"/>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на 10(Десять) лет</w:t>
            </w:r>
          </w:p>
          <w:p w:rsidR="000C58C0" w:rsidRPr="00D66B0D" w:rsidRDefault="000C58C0" w:rsidP="000C58C0">
            <w:pPr>
              <w:widowControl w:val="0"/>
              <w:tabs>
                <w:tab w:val="left" w:pos="1800"/>
              </w:tabs>
              <w:suppressAutoHyphens/>
              <w:snapToGrid w:val="0"/>
              <w:jc w:val="both"/>
              <w:rPr>
                <w:rFonts w:ascii="Times New Roman" w:eastAsia="Times New Roman" w:hAnsi="Times New Roman"/>
                <w:sz w:val="20"/>
                <w:szCs w:val="20"/>
                <w:lang w:eastAsia="ar-SA"/>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val="en-US" w:eastAsia="ru-RU"/>
              </w:rPr>
            </w:pPr>
            <w:r w:rsidRPr="00D66B0D">
              <w:rPr>
                <w:rFonts w:ascii="Times New Roman" w:eastAsia="Times New Roman" w:hAnsi="Times New Roman"/>
                <w:sz w:val="20"/>
                <w:szCs w:val="20"/>
                <w:lang w:val="en-US" w:eastAsia="ru-RU"/>
              </w:rPr>
              <w:t>8</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rPr>
                <w:rFonts w:ascii="Times New Roman" w:eastAsia="Times New Roman" w:hAnsi="Times New Roman"/>
                <w:sz w:val="20"/>
                <w:szCs w:val="20"/>
                <w:lang w:eastAsia="ar-SA"/>
              </w:rPr>
            </w:pPr>
            <w:r w:rsidRPr="00D66B0D">
              <w:rPr>
                <w:rFonts w:ascii="Times New Roman" w:hAnsi="Times New Roman"/>
                <w:sz w:val="20"/>
                <w:szCs w:val="20"/>
              </w:rPr>
              <w:t>Порядок отзыва  заявок</w:t>
            </w:r>
          </w:p>
        </w:tc>
        <w:tc>
          <w:tcPr>
            <w:tcW w:w="5067" w:type="dxa"/>
            <w:tcBorders>
              <w:top w:val="single" w:sz="4" w:space="0" w:color="auto"/>
              <w:left w:val="single" w:sz="4" w:space="0" w:color="auto"/>
              <w:bottom w:val="single" w:sz="4" w:space="0" w:color="auto"/>
              <w:right w:val="single" w:sz="4" w:space="0" w:color="auto"/>
            </w:tcBorders>
          </w:tcPr>
          <w:p w:rsidR="000C58C0" w:rsidRDefault="000C58C0" w:rsidP="000C58C0">
            <w:pPr>
              <w:widowControl w:val="0"/>
              <w:tabs>
                <w:tab w:val="left" w:pos="1800"/>
              </w:tabs>
              <w:suppressAutoHyphens/>
              <w:snapToGrid w:val="0"/>
              <w:jc w:val="both"/>
              <w:rPr>
                <w:rFonts w:ascii="Times New Roman" w:eastAsia="Times New Roman" w:hAnsi="Times New Roman"/>
                <w:color w:val="000000"/>
                <w:sz w:val="20"/>
                <w:szCs w:val="20"/>
                <w:lang w:eastAsia="ru-RU"/>
              </w:rPr>
            </w:pPr>
            <w:r w:rsidRPr="00D66B0D">
              <w:rPr>
                <w:rFonts w:ascii="Times New Roman" w:eastAsia="Times New Roman" w:hAnsi="Times New Roman"/>
                <w:color w:val="000000"/>
                <w:sz w:val="20"/>
                <w:szCs w:val="20"/>
                <w:lang w:eastAsia="ru-RU"/>
              </w:rPr>
              <w:t xml:space="preserve">Заявитель имеет право отозвать принятую уполномоченным органом заявку на участие в аукционе до дня окончания срока приема заявок, уведомив об этом в письменной форме уполномоченный орган. </w:t>
            </w:r>
            <w:r>
              <w:rPr>
                <w:rFonts w:ascii="Times New Roman" w:eastAsia="Times New Roman" w:hAnsi="Times New Roman"/>
                <w:color w:val="000000"/>
                <w:sz w:val="20"/>
                <w:szCs w:val="20"/>
                <w:lang w:eastAsia="ru-RU"/>
              </w:rPr>
              <w:t>Администрация</w:t>
            </w:r>
            <w:r w:rsidRPr="00D66B0D">
              <w:rPr>
                <w:rFonts w:ascii="Times New Roman" w:eastAsia="Times New Roman" w:hAnsi="Times New Roman"/>
                <w:color w:val="000000"/>
                <w:sz w:val="20"/>
                <w:szCs w:val="20"/>
                <w:lang w:eastAsia="ru-RU"/>
              </w:rPr>
              <w:t xml:space="preserve"> обязан</w:t>
            </w:r>
            <w:r>
              <w:rPr>
                <w:rFonts w:ascii="Times New Roman" w:eastAsia="Times New Roman" w:hAnsi="Times New Roman"/>
                <w:color w:val="000000"/>
                <w:sz w:val="20"/>
                <w:szCs w:val="20"/>
                <w:lang w:eastAsia="ru-RU"/>
              </w:rPr>
              <w:t>а</w:t>
            </w:r>
            <w:r w:rsidRPr="00D66B0D">
              <w:rPr>
                <w:rFonts w:ascii="Times New Roman" w:eastAsia="Times New Roman" w:hAnsi="Times New Roman"/>
                <w:color w:val="000000"/>
                <w:sz w:val="20"/>
                <w:szCs w:val="20"/>
                <w:lang w:eastAsia="ru-RU"/>
              </w:rPr>
              <w:t xml:space="preserve">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C58C0" w:rsidRPr="00D66B0D" w:rsidRDefault="000C58C0" w:rsidP="000C58C0">
            <w:pPr>
              <w:widowControl w:val="0"/>
              <w:tabs>
                <w:tab w:val="left" w:pos="1800"/>
              </w:tabs>
              <w:suppressAutoHyphens/>
              <w:snapToGrid w:val="0"/>
              <w:jc w:val="both"/>
              <w:rPr>
                <w:rFonts w:ascii="Times New Roman" w:eastAsia="Times New Roman" w:hAnsi="Times New Roman"/>
                <w:sz w:val="20"/>
                <w:szCs w:val="20"/>
                <w:lang w:eastAsia="ar-SA"/>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val="en-US" w:eastAsia="ru-RU"/>
              </w:rPr>
            </w:pPr>
            <w:r w:rsidRPr="00D66B0D">
              <w:rPr>
                <w:rFonts w:ascii="Times New Roman" w:eastAsia="Times New Roman" w:hAnsi="Times New Roman"/>
                <w:sz w:val="20"/>
                <w:szCs w:val="20"/>
                <w:lang w:val="en-US" w:eastAsia="ru-RU"/>
              </w:rPr>
              <w:lastRenderedPageBreak/>
              <w:t>9</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pStyle w:val="ae"/>
              <w:rPr>
                <w:sz w:val="20"/>
              </w:rPr>
            </w:pPr>
            <w:r w:rsidRPr="00D66B0D">
              <w:rPr>
                <w:sz w:val="20"/>
              </w:rPr>
              <w:t>Место, дата, время и порядок проведения аукциона</w:t>
            </w:r>
          </w:p>
          <w:p w:rsidR="000C58C0" w:rsidRPr="00D66B0D" w:rsidRDefault="000C58C0" w:rsidP="000C58C0">
            <w:pPr>
              <w:jc w:val="both"/>
              <w:rPr>
                <w:rFonts w:ascii="Times New Roman" w:hAnsi="Times New Roman"/>
                <w:sz w:val="20"/>
                <w:szCs w:val="20"/>
              </w:rPr>
            </w:pPr>
          </w:p>
          <w:p w:rsidR="000C58C0" w:rsidRPr="00D66B0D" w:rsidRDefault="000C58C0" w:rsidP="000C58C0">
            <w:pPr>
              <w:autoSpaceDE w:val="0"/>
              <w:autoSpaceDN w:val="0"/>
              <w:adjustRightInd w:val="0"/>
              <w:jc w:val="both"/>
              <w:rPr>
                <w:rFonts w:ascii="Times New Roman" w:hAnsi="Times New Roman"/>
                <w:sz w:val="20"/>
                <w:szCs w:val="20"/>
              </w:rPr>
            </w:pPr>
          </w:p>
        </w:tc>
        <w:tc>
          <w:tcPr>
            <w:tcW w:w="5067" w:type="dxa"/>
            <w:tcBorders>
              <w:top w:val="single" w:sz="4" w:space="0" w:color="auto"/>
              <w:left w:val="single" w:sz="4" w:space="0" w:color="auto"/>
              <w:bottom w:val="single" w:sz="4" w:space="0" w:color="auto"/>
              <w:right w:val="single" w:sz="4" w:space="0" w:color="auto"/>
            </w:tcBorders>
          </w:tcPr>
          <w:p w:rsidR="000C58C0" w:rsidRDefault="000C58C0" w:rsidP="000C58C0">
            <w:pPr>
              <w:ind w:left="34"/>
              <w:jc w:val="both"/>
              <w:rPr>
                <w:rFonts w:ascii="Times New Roman" w:hAnsi="Times New Roman"/>
                <w:sz w:val="20"/>
              </w:rPr>
            </w:pPr>
            <w:proofErr w:type="spellStart"/>
            <w:proofErr w:type="gramStart"/>
            <w:r w:rsidRPr="00D66B0D">
              <w:rPr>
                <w:rFonts w:ascii="Times New Roman" w:hAnsi="Times New Roman"/>
                <w:b/>
                <w:color w:val="000000"/>
                <w:sz w:val="20"/>
                <w:szCs w:val="20"/>
              </w:rPr>
              <w:t>Место:</w:t>
            </w:r>
            <w:r w:rsidRPr="00676563">
              <w:rPr>
                <w:rFonts w:ascii="Times New Roman" w:hAnsi="Times New Roman"/>
                <w:sz w:val="20"/>
              </w:rPr>
              <w:t>Красноярский</w:t>
            </w:r>
            <w:proofErr w:type="spellEnd"/>
            <w:proofErr w:type="gramEnd"/>
            <w:r w:rsidRPr="00676563">
              <w:rPr>
                <w:rFonts w:ascii="Times New Roman" w:hAnsi="Times New Roman"/>
                <w:sz w:val="20"/>
              </w:rPr>
              <w:t xml:space="preserve"> край, Мотыгинский район, с. Рыбное, ул. Советская 49</w:t>
            </w:r>
          </w:p>
          <w:p w:rsidR="000C58C0" w:rsidRPr="00334417" w:rsidRDefault="000C58C0" w:rsidP="000C58C0">
            <w:pPr>
              <w:ind w:left="34"/>
              <w:jc w:val="both"/>
              <w:rPr>
                <w:rFonts w:ascii="Times New Roman" w:hAnsi="Times New Roman"/>
                <w:b/>
                <w:sz w:val="24"/>
                <w:szCs w:val="24"/>
              </w:rPr>
            </w:pPr>
            <w:r w:rsidRPr="00334417">
              <w:rPr>
                <w:rFonts w:ascii="Times New Roman" w:hAnsi="Times New Roman"/>
                <w:b/>
                <w:sz w:val="24"/>
                <w:szCs w:val="24"/>
              </w:rPr>
              <w:t xml:space="preserve">Дата: </w:t>
            </w:r>
            <w:r>
              <w:rPr>
                <w:rFonts w:ascii="Times New Roman" w:hAnsi="Times New Roman"/>
                <w:b/>
                <w:sz w:val="24"/>
                <w:szCs w:val="24"/>
              </w:rPr>
              <w:t>19</w:t>
            </w:r>
            <w:r w:rsidRPr="00334417">
              <w:rPr>
                <w:rFonts w:ascii="Times New Roman" w:hAnsi="Times New Roman"/>
                <w:b/>
                <w:sz w:val="24"/>
                <w:szCs w:val="24"/>
              </w:rPr>
              <w:t xml:space="preserve"> августа 2016 г.</w:t>
            </w:r>
          </w:p>
          <w:p w:rsidR="000C58C0" w:rsidRPr="00334417" w:rsidRDefault="000C58C0" w:rsidP="000C58C0">
            <w:pPr>
              <w:ind w:left="34"/>
              <w:jc w:val="both"/>
              <w:rPr>
                <w:rFonts w:ascii="Times New Roman" w:hAnsi="Times New Roman"/>
                <w:sz w:val="20"/>
                <w:szCs w:val="20"/>
              </w:rPr>
            </w:pPr>
            <w:r w:rsidRPr="00334417">
              <w:rPr>
                <w:rFonts w:ascii="Times New Roman" w:hAnsi="Times New Roman"/>
                <w:b/>
                <w:sz w:val="20"/>
                <w:szCs w:val="20"/>
              </w:rPr>
              <w:t xml:space="preserve">Время: </w:t>
            </w:r>
            <w:r w:rsidRPr="00334417">
              <w:rPr>
                <w:rFonts w:ascii="Times New Roman" w:hAnsi="Times New Roman"/>
                <w:sz w:val="20"/>
                <w:szCs w:val="20"/>
              </w:rPr>
              <w:t xml:space="preserve">в </w:t>
            </w:r>
            <w:r w:rsidRPr="008428EA">
              <w:rPr>
                <w:rFonts w:ascii="Times New Roman" w:hAnsi="Times New Roman"/>
                <w:b/>
                <w:sz w:val="24"/>
                <w:szCs w:val="24"/>
              </w:rPr>
              <w:t>14-00</w:t>
            </w:r>
            <w:r w:rsidRPr="00334417">
              <w:rPr>
                <w:rFonts w:ascii="Times New Roman" w:hAnsi="Times New Roman"/>
                <w:sz w:val="20"/>
                <w:szCs w:val="20"/>
              </w:rPr>
              <w:t xml:space="preserve"> часов по местному времени.</w:t>
            </w:r>
          </w:p>
          <w:p w:rsidR="000C58C0" w:rsidRDefault="000C58C0" w:rsidP="000C58C0">
            <w:pPr>
              <w:ind w:left="34"/>
              <w:jc w:val="both"/>
              <w:rPr>
                <w:rFonts w:ascii="Times New Roman" w:eastAsia="Times New Roman" w:hAnsi="Times New Roman"/>
                <w:b/>
                <w:sz w:val="20"/>
                <w:szCs w:val="20"/>
                <w:lang w:eastAsia="ru-RU"/>
              </w:rPr>
            </w:pPr>
          </w:p>
          <w:p w:rsidR="000C58C0" w:rsidRPr="00334417" w:rsidRDefault="000C58C0" w:rsidP="000C58C0">
            <w:pPr>
              <w:ind w:left="34"/>
              <w:jc w:val="both"/>
              <w:rPr>
                <w:rFonts w:ascii="Times New Roman" w:eastAsia="Times New Roman" w:hAnsi="Times New Roman"/>
                <w:b/>
                <w:sz w:val="20"/>
                <w:szCs w:val="20"/>
                <w:lang w:eastAsia="ru-RU"/>
              </w:rPr>
            </w:pPr>
            <w:r w:rsidRPr="00334417">
              <w:rPr>
                <w:rFonts w:ascii="Times New Roman" w:eastAsia="Times New Roman" w:hAnsi="Times New Roman"/>
                <w:b/>
                <w:sz w:val="20"/>
                <w:szCs w:val="20"/>
                <w:lang w:eastAsia="ru-RU"/>
              </w:rPr>
              <w:t>Порядок проведения аукциона:</w:t>
            </w:r>
          </w:p>
          <w:p w:rsidR="000C58C0" w:rsidRPr="00D66B0D" w:rsidRDefault="000C58C0" w:rsidP="000C58C0">
            <w:pPr>
              <w:ind w:left="34"/>
              <w:jc w:val="both"/>
              <w:rPr>
                <w:rFonts w:ascii="Times New Roman" w:eastAsia="Times New Roman" w:hAnsi="Times New Roman"/>
                <w:sz w:val="20"/>
                <w:szCs w:val="20"/>
                <w:lang w:eastAsia="ar-SA"/>
              </w:rPr>
            </w:pPr>
            <w:r w:rsidRPr="00334417">
              <w:rPr>
                <w:rFonts w:ascii="Times New Roman" w:eastAsia="Times New Roman" w:hAnsi="Times New Roman"/>
                <w:sz w:val="20"/>
                <w:szCs w:val="20"/>
                <w:lang w:eastAsia="ar-SA"/>
              </w:rPr>
              <w:t>– претенденты, признанные участниками аукциона</w:t>
            </w:r>
            <w:r w:rsidRPr="00D66B0D">
              <w:rPr>
                <w:rFonts w:ascii="Times New Roman" w:eastAsia="Times New Roman" w:hAnsi="Times New Roman"/>
                <w:sz w:val="20"/>
                <w:szCs w:val="20"/>
                <w:lang w:eastAsia="ar-SA"/>
              </w:rPr>
              <w:t>, проходят процедуру регистрации участников аукциона в день и время  проведения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w:t>
            </w:r>
          </w:p>
          <w:p w:rsidR="000C58C0" w:rsidRPr="00D66B0D" w:rsidRDefault="000C58C0" w:rsidP="000C58C0">
            <w:pPr>
              <w:ind w:left="34"/>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участникам аукциона выдаются пронумерованные карточки участника аукциона (далее – карточки);</w:t>
            </w:r>
          </w:p>
          <w:p w:rsidR="000C58C0" w:rsidRPr="00D66B0D" w:rsidRDefault="000C58C0" w:rsidP="000C58C0">
            <w:pPr>
              <w:ind w:left="34"/>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t xml:space="preserve">аукцион начинается с оглашения аукционистом наименования земельного участка, предлагаемого в аренду, основных его характеристик, начальной </w:t>
            </w:r>
            <w:r>
              <w:rPr>
                <w:rFonts w:ascii="Times New Roman" w:eastAsia="Times New Roman" w:hAnsi="Times New Roman"/>
                <w:sz w:val="20"/>
                <w:szCs w:val="20"/>
                <w:lang w:eastAsia="ru-RU"/>
              </w:rPr>
              <w:t xml:space="preserve">цены </w:t>
            </w:r>
            <w:r w:rsidRPr="00D66B0D">
              <w:rPr>
                <w:rFonts w:ascii="Times New Roman" w:hAnsi="Times New Roman"/>
                <w:sz w:val="20"/>
                <w:szCs w:val="20"/>
                <w:lang w:eastAsia="ru-RU"/>
              </w:rPr>
              <w:t>предмета аукциона</w:t>
            </w:r>
            <w:r w:rsidRPr="00D66B0D">
              <w:rPr>
                <w:rFonts w:ascii="Times New Roman" w:eastAsia="Times New Roman" w:hAnsi="Times New Roman"/>
                <w:sz w:val="20"/>
                <w:szCs w:val="20"/>
                <w:lang w:eastAsia="ru-RU"/>
              </w:rPr>
              <w:t xml:space="preserve"> и «шага аукциона»;</w:t>
            </w:r>
          </w:p>
          <w:p w:rsidR="000C58C0" w:rsidRPr="00D66B0D" w:rsidRDefault="000C58C0" w:rsidP="000C58C0">
            <w:pPr>
              <w:ind w:left="34"/>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C58C0" w:rsidRPr="00D66B0D" w:rsidRDefault="000C58C0" w:rsidP="000C58C0">
            <w:pPr>
              <w:ind w:left="34"/>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w:t>
            </w:r>
          </w:p>
          <w:p w:rsidR="000C58C0" w:rsidRPr="00D66B0D" w:rsidRDefault="000C58C0" w:rsidP="000C58C0">
            <w:pPr>
              <w:ind w:left="34"/>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0C58C0" w:rsidRPr="00D66B0D" w:rsidRDefault="000C58C0" w:rsidP="000C58C0">
            <w:pPr>
              <w:ind w:left="34"/>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ru-RU"/>
              </w:rPr>
              <w:t>- стоимость, предложенная победителем аукциона, заносится в протокол об итогах аукциона, составляемый в двух экземплярах;</w:t>
            </w:r>
          </w:p>
          <w:p w:rsidR="000C58C0" w:rsidRPr="00D66B0D" w:rsidRDefault="000C58C0" w:rsidP="000C58C0">
            <w:pPr>
              <w:ind w:left="34"/>
              <w:jc w:val="both"/>
              <w:rPr>
                <w:rFonts w:ascii="Times New Roman" w:hAnsi="Times New Roman"/>
                <w:color w:val="FF0000"/>
                <w:sz w:val="20"/>
                <w:szCs w:val="20"/>
                <w:lang w:eastAsia="ru-RU"/>
              </w:rPr>
            </w:pPr>
            <w:r w:rsidRPr="00D66B0D">
              <w:rPr>
                <w:rFonts w:ascii="Times New Roman" w:hAnsi="Times New Roman"/>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D66B0D">
              <w:rPr>
                <w:rFonts w:ascii="Times New Roman" w:hAnsi="Times New Roman"/>
                <w:color w:val="FF0000"/>
                <w:sz w:val="20"/>
                <w:szCs w:val="20"/>
                <w:lang w:eastAsia="ru-RU"/>
              </w:rPr>
              <w:t>.</w:t>
            </w:r>
          </w:p>
          <w:p w:rsidR="000C58C0" w:rsidRPr="00D66B0D" w:rsidRDefault="000C58C0" w:rsidP="000C58C0">
            <w:pPr>
              <w:ind w:left="34"/>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ar-SA"/>
              </w:rPr>
              <w:t>В случаях признания аукциона не состоявшимся:</w:t>
            </w:r>
          </w:p>
          <w:p w:rsidR="000C58C0" w:rsidRPr="00D66B0D" w:rsidRDefault="000C58C0" w:rsidP="000C58C0">
            <w:pPr>
              <w:widowControl w:val="0"/>
              <w:tabs>
                <w:tab w:val="left" w:pos="1800"/>
              </w:tabs>
              <w:suppressAutoHyphens/>
              <w:snapToGrid w:val="0"/>
              <w:ind w:left="34"/>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C58C0" w:rsidRPr="00D66B0D" w:rsidRDefault="000C58C0" w:rsidP="000C58C0">
            <w:pPr>
              <w:autoSpaceDE w:val="0"/>
              <w:autoSpaceDN w:val="0"/>
              <w:adjustRightInd w:val="0"/>
              <w:ind w:left="34"/>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xml:space="preserve">  -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0C58C0" w:rsidRDefault="000C58C0" w:rsidP="000C58C0">
            <w:pPr>
              <w:autoSpaceDE w:val="0"/>
              <w:autoSpaceDN w:val="0"/>
              <w:adjustRightInd w:val="0"/>
              <w:ind w:left="34"/>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C58C0" w:rsidRPr="00D66B0D" w:rsidRDefault="000C58C0" w:rsidP="000C58C0">
            <w:pPr>
              <w:autoSpaceDE w:val="0"/>
              <w:autoSpaceDN w:val="0"/>
              <w:adjustRightInd w:val="0"/>
              <w:ind w:left="34"/>
              <w:jc w:val="both"/>
              <w:rPr>
                <w:rFonts w:ascii="Times New Roman" w:eastAsia="Times New Roman" w:hAnsi="Times New Roman"/>
                <w:sz w:val="20"/>
                <w:szCs w:val="20"/>
                <w:lang w:eastAsia="ar-SA"/>
              </w:rPr>
            </w:pPr>
          </w:p>
        </w:tc>
      </w:tr>
      <w:tr w:rsidR="000C58C0" w:rsidRPr="00D66B0D" w:rsidTr="000C58C0">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t>10</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Срок заключения договора аренды</w:t>
            </w:r>
          </w:p>
        </w:tc>
        <w:tc>
          <w:tcPr>
            <w:tcW w:w="5067" w:type="dxa"/>
            <w:tcBorders>
              <w:top w:val="single" w:sz="4" w:space="0" w:color="auto"/>
              <w:left w:val="single" w:sz="4" w:space="0" w:color="auto"/>
              <w:bottom w:val="single" w:sz="4" w:space="0" w:color="auto"/>
              <w:right w:val="single" w:sz="4" w:space="0" w:color="auto"/>
            </w:tcBorders>
          </w:tcPr>
          <w:p w:rsidR="000C58C0" w:rsidRDefault="000C58C0" w:rsidP="000C58C0">
            <w:pPr>
              <w:ind w:firstLine="547"/>
              <w:jc w:val="both"/>
              <w:rPr>
                <w:rFonts w:ascii="Times New Roman" w:eastAsia="Times New Roman" w:hAnsi="Times New Roman"/>
                <w:color w:val="000000"/>
                <w:sz w:val="20"/>
                <w:szCs w:val="20"/>
                <w:lang w:eastAsia="ru-RU"/>
              </w:rPr>
            </w:pPr>
            <w:r w:rsidRPr="00D66B0D">
              <w:rPr>
                <w:rFonts w:ascii="Times New Roman" w:hAnsi="Times New Roman"/>
                <w:sz w:val="20"/>
                <w:szCs w:val="20"/>
              </w:rPr>
              <w:t xml:space="preserve">Администрация </w:t>
            </w:r>
            <w:r w:rsidRPr="00D66B0D">
              <w:rPr>
                <w:rFonts w:ascii="Times New Roman" w:eastAsia="Times New Roman" w:hAnsi="Times New Roman"/>
                <w:color w:val="000000" w:themeColor="text1"/>
                <w:sz w:val="20"/>
                <w:szCs w:val="20"/>
                <w:lang w:eastAsia="ar-SA"/>
              </w:rPr>
              <w:t xml:space="preserve">Рыбинского сельсовета </w:t>
            </w:r>
            <w:r w:rsidRPr="00D66B0D">
              <w:rPr>
                <w:rFonts w:ascii="Times New Roman" w:eastAsia="Times New Roman" w:hAnsi="Times New Roman"/>
                <w:color w:val="000000" w:themeColor="text1"/>
                <w:sz w:val="20"/>
                <w:szCs w:val="20"/>
                <w:lang w:eastAsia="ar-SA"/>
              </w:rPr>
              <w:lastRenderedPageBreak/>
              <w:t>Мотыгинского района</w:t>
            </w:r>
            <w:r>
              <w:rPr>
                <w:rFonts w:ascii="Times New Roman" w:eastAsia="Times New Roman" w:hAnsi="Times New Roman"/>
                <w:color w:val="000000" w:themeColor="text1"/>
                <w:sz w:val="20"/>
                <w:szCs w:val="20"/>
                <w:lang w:eastAsia="ar-SA"/>
              </w:rPr>
              <w:t xml:space="preserve"> </w:t>
            </w:r>
            <w:r w:rsidRPr="00D66B0D">
              <w:rPr>
                <w:rFonts w:ascii="Times New Roman" w:hAnsi="Times New Roman"/>
                <w:sz w:val="20"/>
                <w:szCs w:val="20"/>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D66B0D">
              <w:rPr>
                <w:rFonts w:ascii="Times New Roman" w:eastAsia="Times New Roman" w:hAnsi="Times New Roman"/>
                <w:color w:val="000000"/>
                <w:sz w:val="20"/>
                <w:szCs w:val="2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0C58C0" w:rsidRPr="00D66B0D" w:rsidRDefault="000C58C0" w:rsidP="000C58C0">
            <w:pPr>
              <w:ind w:firstLine="547"/>
              <w:jc w:val="both"/>
              <w:rPr>
                <w:rFonts w:ascii="Times New Roman" w:eastAsia="Times New Roman" w:hAnsi="Times New Roman"/>
                <w:color w:val="000000"/>
                <w:sz w:val="20"/>
                <w:szCs w:val="20"/>
                <w:lang w:eastAsia="ru-RU"/>
              </w:rPr>
            </w:pPr>
            <w:r w:rsidRPr="00D66B0D">
              <w:rPr>
                <w:rFonts w:ascii="Times New Roman" w:eastAsia="Times New Roman" w:hAnsi="Times New Roman"/>
                <w:color w:val="000000"/>
                <w:sz w:val="20"/>
                <w:szCs w:val="20"/>
                <w:lang w:eastAsia="ru-RU"/>
              </w:rPr>
              <w:t xml:space="preserve"> Не допускается заключение указанных договоров ранее</w:t>
            </w:r>
            <w:r>
              <w:rPr>
                <w:rFonts w:ascii="Times New Roman" w:eastAsia="Times New Roman" w:hAnsi="Times New Roman"/>
                <w:color w:val="000000"/>
                <w:sz w:val="20"/>
                <w:szCs w:val="20"/>
                <w:lang w:eastAsia="ru-RU"/>
              </w:rPr>
              <w:t>,</w:t>
            </w:r>
            <w:r w:rsidRPr="00D66B0D">
              <w:rPr>
                <w:rFonts w:ascii="Times New Roman" w:eastAsia="Times New Roman" w:hAnsi="Times New Roman"/>
                <w:color w:val="000000"/>
                <w:sz w:val="20"/>
                <w:szCs w:val="20"/>
                <w:lang w:eastAsia="ru-RU"/>
              </w:rPr>
              <w:t xml:space="preserve"> чем через десять дней со дня размещения информации о результатах аукциона на официальном сайте.</w:t>
            </w:r>
          </w:p>
          <w:p w:rsidR="000C58C0" w:rsidRPr="00D66B0D" w:rsidRDefault="000C58C0" w:rsidP="000C58C0">
            <w:pPr>
              <w:autoSpaceDE w:val="0"/>
              <w:autoSpaceDN w:val="0"/>
              <w:adjustRightInd w:val="0"/>
              <w:jc w:val="both"/>
              <w:rPr>
                <w:rFonts w:ascii="Times New Roman" w:hAnsi="Times New Roman"/>
                <w:sz w:val="20"/>
                <w:szCs w:val="20"/>
              </w:rPr>
            </w:pPr>
            <w:r w:rsidRPr="00D66B0D">
              <w:rPr>
                <w:rFonts w:ascii="Times New Roman" w:hAnsi="Times New Roman"/>
                <w:sz w:val="20"/>
                <w:szCs w:val="20"/>
              </w:rPr>
              <w:t>Если договор аренды земельного участка в течение тридцати дней со дня направления победителю аукциона проект</w:t>
            </w:r>
            <w:r>
              <w:rPr>
                <w:rFonts w:ascii="Times New Roman" w:hAnsi="Times New Roman"/>
                <w:sz w:val="20"/>
                <w:szCs w:val="20"/>
              </w:rPr>
              <w:t>а</w:t>
            </w:r>
            <w:r w:rsidRPr="00D66B0D">
              <w:rPr>
                <w:rFonts w:ascii="Times New Roman" w:hAnsi="Times New Roman"/>
                <w:sz w:val="20"/>
                <w:szCs w:val="20"/>
              </w:rPr>
              <w:t xml:space="preserve"> указанн</w:t>
            </w:r>
            <w:r>
              <w:rPr>
                <w:rFonts w:ascii="Times New Roman" w:hAnsi="Times New Roman"/>
                <w:sz w:val="20"/>
                <w:szCs w:val="20"/>
              </w:rPr>
              <w:t>ого</w:t>
            </w:r>
            <w:r w:rsidRPr="00D66B0D">
              <w:rPr>
                <w:rFonts w:ascii="Times New Roman" w:hAnsi="Times New Roman"/>
                <w:sz w:val="20"/>
                <w:szCs w:val="20"/>
              </w:rPr>
              <w:t xml:space="preserve"> договор</w:t>
            </w:r>
            <w:r>
              <w:rPr>
                <w:rFonts w:ascii="Times New Roman" w:hAnsi="Times New Roman"/>
                <w:sz w:val="20"/>
                <w:szCs w:val="20"/>
              </w:rPr>
              <w:t>а</w:t>
            </w:r>
            <w:r w:rsidRPr="00D66B0D">
              <w:rPr>
                <w:rFonts w:ascii="Times New Roman" w:hAnsi="Times New Roman"/>
                <w:sz w:val="20"/>
                <w:szCs w:val="20"/>
              </w:rPr>
              <w:t xml:space="preserve"> не был им подписан и представлен в Администраци</w:t>
            </w:r>
            <w:r>
              <w:rPr>
                <w:rFonts w:ascii="Times New Roman" w:hAnsi="Times New Roman"/>
                <w:sz w:val="20"/>
                <w:szCs w:val="20"/>
              </w:rPr>
              <w:t xml:space="preserve">ю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r w:rsidRPr="00D66B0D">
              <w:rPr>
                <w:rFonts w:ascii="Times New Roman" w:hAnsi="Times New Roman"/>
                <w:sz w:val="20"/>
                <w:szCs w:val="20"/>
              </w:rPr>
              <w:t xml:space="preserve">, то Администрация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r>
              <w:rPr>
                <w:rFonts w:ascii="Times New Roman" w:eastAsia="Times New Roman" w:hAnsi="Times New Roman"/>
                <w:color w:val="000000" w:themeColor="text1"/>
                <w:sz w:val="20"/>
                <w:szCs w:val="20"/>
                <w:lang w:eastAsia="ar-SA"/>
              </w:rPr>
              <w:t xml:space="preserve"> </w:t>
            </w:r>
            <w:r w:rsidRPr="00D66B0D">
              <w:rPr>
                <w:rFonts w:ascii="Times New Roman" w:hAnsi="Times New Roman"/>
                <w:sz w:val="20"/>
                <w:szCs w:val="20"/>
              </w:rPr>
              <w:t>предлагает заключить указанн</w:t>
            </w:r>
            <w:r>
              <w:rPr>
                <w:rFonts w:ascii="Times New Roman" w:hAnsi="Times New Roman"/>
                <w:sz w:val="20"/>
                <w:szCs w:val="20"/>
              </w:rPr>
              <w:t>ый</w:t>
            </w:r>
            <w:r w:rsidRPr="00D66B0D">
              <w:rPr>
                <w:rFonts w:ascii="Times New Roman" w:hAnsi="Times New Roman"/>
                <w:sz w:val="20"/>
                <w:szCs w:val="20"/>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C58C0" w:rsidRPr="00D66B0D" w:rsidRDefault="000C58C0" w:rsidP="000C58C0">
            <w:pPr>
              <w:autoSpaceDE w:val="0"/>
              <w:autoSpaceDN w:val="0"/>
              <w:adjustRightInd w:val="0"/>
              <w:jc w:val="both"/>
              <w:rPr>
                <w:rFonts w:ascii="Times New Roman" w:hAnsi="Times New Roman"/>
                <w:sz w:val="20"/>
                <w:szCs w:val="20"/>
              </w:rPr>
            </w:pPr>
            <w:bookmarkStart w:id="21" w:name="sub_391226"/>
            <w:r w:rsidRPr="00D66B0D">
              <w:rPr>
                <w:rFonts w:ascii="Times New Roman" w:hAnsi="Times New Roman"/>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w:t>
            </w:r>
            <w:r>
              <w:rPr>
                <w:rFonts w:ascii="Times New Roman" w:hAnsi="Times New Roman"/>
                <w:sz w:val="20"/>
                <w:szCs w:val="20"/>
              </w:rPr>
              <w:t xml:space="preserve">ю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r>
              <w:rPr>
                <w:rFonts w:ascii="Times New Roman" w:eastAsia="Times New Roman" w:hAnsi="Times New Roman"/>
                <w:color w:val="000000" w:themeColor="text1"/>
                <w:sz w:val="20"/>
                <w:szCs w:val="20"/>
                <w:lang w:eastAsia="ar-SA"/>
              </w:rPr>
              <w:t xml:space="preserve"> </w:t>
            </w:r>
            <w:r w:rsidRPr="00D66B0D">
              <w:rPr>
                <w:rFonts w:ascii="Times New Roman" w:hAnsi="Times New Roman"/>
                <w:sz w:val="20"/>
                <w:szCs w:val="20"/>
              </w:rPr>
              <w:t>подписанны</w:t>
            </w:r>
            <w:r>
              <w:rPr>
                <w:rFonts w:ascii="Times New Roman" w:hAnsi="Times New Roman"/>
                <w:sz w:val="20"/>
                <w:szCs w:val="20"/>
              </w:rPr>
              <w:t>й</w:t>
            </w:r>
            <w:r w:rsidRPr="00D66B0D">
              <w:rPr>
                <w:rFonts w:ascii="Times New Roman" w:hAnsi="Times New Roman"/>
                <w:sz w:val="20"/>
                <w:szCs w:val="20"/>
              </w:rPr>
              <w:t xml:space="preserve"> им договор, Администрация </w:t>
            </w:r>
            <w:r w:rsidRPr="00D66B0D">
              <w:rPr>
                <w:rFonts w:ascii="Times New Roman" w:eastAsia="Times New Roman" w:hAnsi="Times New Roman"/>
                <w:color w:val="000000" w:themeColor="text1"/>
                <w:sz w:val="20"/>
                <w:szCs w:val="20"/>
                <w:lang w:eastAsia="ar-SA"/>
              </w:rPr>
              <w:t>Рыбинского сельсовета Мотыгинского района</w:t>
            </w:r>
            <w:r w:rsidRPr="00D66B0D">
              <w:rPr>
                <w:rFonts w:ascii="Times New Roman" w:hAnsi="Times New Roman"/>
                <w:sz w:val="20"/>
                <w:szCs w:val="20"/>
              </w:rPr>
              <w:t xml:space="preserve"> вправе объявить о проведении повторного аукциона или распорядиться земельным участком иным образом в соответствии с настоящим</w:t>
            </w:r>
            <w:r>
              <w:rPr>
                <w:rFonts w:ascii="Times New Roman" w:hAnsi="Times New Roman"/>
                <w:sz w:val="20"/>
                <w:szCs w:val="20"/>
              </w:rPr>
              <w:t xml:space="preserve"> Земельным к</w:t>
            </w:r>
            <w:r w:rsidRPr="00D66B0D">
              <w:rPr>
                <w:rFonts w:ascii="Times New Roman" w:hAnsi="Times New Roman"/>
                <w:sz w:val="20"/>
                <w:szCs w:val="20"/>
              </w:rPr>
              <w:t>одексом.</w:t>
            </w:r>
            <w:bookmarkEnd w:id="21"/>
          </w:p>
        </w:tc>
      </w:tr>
      <w:tr w:rsidR="000C58C0" w:rsidRPr="00D66B0D" w:rsidTr="00C6381F">
        <w:trPr>
          <w:trHeight w:val="535"/>
        </w:trPr>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ru-RU"/>
              </w:rPr>
            </w:pPr>
            <w:r w:rsidRPr="00D66B0D">
              <w:rPr>
                <w:rFonts w:ascii="Times New Roman" w:eastAsia="Times New Roman" w:hAnsi="Times New Roman"/>
                <w:sz w:val="20"/>
                <w:szCs w:val="20"/>
                <w:lang w:eastAsia="ru-RU"/>
              </w:rPr>
              <w:lastRenderedPageBreak/>
              <w:t>11</w:t>
            </w:r>
          </w:p>
        </w:tc>
        <w:tc>
          <w:tcPr>
            <w:tcW w:w="4045"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xml:space="preserve">Дата, время и порядок осмотра </w:t>
            </w:r>
            <w:proofErr w:type="spellStart"/>
            <w:r w:rsidRPr="00D66B0D">
              <w:rPr>
                <w:rFonts w:ascii="Times New Roman" w:eastAsia="Times New Roman" w:hAnsi="Times New Roman"/>
                <w:sz w:val="20"/>
                <w:szCs w:val="20"/>
                <w:lang w:eastAsia="ar-SA"/>
              </w:rPr>
              <w:t>земельногоучастка</w:t>
            </w:r>
            <w:proofErr w:type="spellEnd"/>
            <w:r w:rsidRPr="00D66B0D">
              <w:rPr>
                <w:rFonts w:ascii="Times New Roman" w:eastAsia="Times New Roman" w:hAnsi="Times New Roman"/>
                <w:sz w:val="20"/>
                <w:szCs w:val="20"/>
                <w:lang w:eastAsia="ar-SA"/>
              </w:rPr>
              <w:t xml:space="preserve"> на местности</w:t>
            </w:r>
          </w:p>
        </w:tc>
        <w:tc>
          <w:tcPr>
            <w:tcW w:w="5067" w:type="dxa"/>
            <w:tcBorders>
              <w:top w:val="single" w:sz="4" w:space="0" w:color="auto"/>
              <w:left w:val="single" w:sz="4" w:space="0" w:color="auto"/>
              <w:bottom w:val="single" w:sz="4" w:space="0" w:color="auto"/>
              <w:right w:val="single" w:sz="4" w:space="0" w:color="auto"/>
            </w:tcBorders>
          </w:tcPr>
          <w:p w:rsidR="000C58C0" w:rsidRPr="00C6381F" w:rsidRDefault="000C58C0" w:rsidP="00C6381F">
            <w:pPr>
              <w:rPr>
                <w:rFonts w:ascii="Times New Roman" w:hAnsi="Times New Roman"/>
                <w:sz w:val="20"/>
                <w:szCs w:val="20"/>
              </w:rPr>
            </w:pPr>
            <w:r w:rsidRPr="00316D71">
              <w:rPr>
                <w:rFonts w:ascii="Times New Roman" w:hAnsi="Times New Roman"/>
                <w:sz w:val="20"/>
                <w:szCs w:val="20"/>
              </w:rPr>
              <w:t>Осмотр земельного участка на местности провод</w:t>
            </w:r>
            <w:r w:rsidR="00C6381F">
              <w:rPr>
                <w:rFonts w:ascii="Times New Roman" w:hAnsi="Times New Roman"/>
                <w:sz w:val="20"/>
                <w:szCs w:val="20"/>
              </w:rPr>
              <w:t>ится Заявителем самостоятельно.</w:t>
            </w:r>
          </w:p>
        </w:tc>
      </w:tr>
      <w:tr w:rsidR="000C58C0" w:rsidRPr="00D66B0D" w:rsidTr="000C58C0">
        <w:trPr>
          <w:trHeight w:val="3158"/>
        </w:trPr>
        <w:tc>
          <w:tcPr>
            <w:tcW w:w="458"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4045" w:type="dxa"/>
            <w:tcBorders>
              <w:top w:val="single" w:sz="4" w:space="0" w:color="auto"/>
              <w:left w:val="single" w:sz="4" w:space="0" w:color="auto"/>
              <w:bottom w:val="single" w:sz="4" w:space="0" w:color="auto"/>
              <w:right w:val="single" w:sz="4" w:space="0" w:color="auto"/>
            </w:tcBorders>
          </w:tcPr>
          <w:p w:rsidR="000C58C0" w:rsidRDefault="000C58C0" w:rsidP="000C58C0">
            <w:pPr>
              <w:pStyle w:val="western"/>
            </w:pPr>
            <w:r>
              <w:rPr>
                <w:sz w:val="20"/>
                <w:szCs w:val="20"/>
              </w:rPr>
              <w:t>Предоставление аукционной документации</w:t>
            </w:r>
          </w:p>
          <w:p w:rsidR="000C58C0" w:rsidRPr="00D66B0D" w:rsidRDefault="000C58C0" w:rsidP="000C58C0">
            <w:pPr>
              <w:widowControl w:val="0"/>
              <w:suppressAutoHyphens/>
              <w:rPr>
                <w:rFonts w:ascii="Times New Roman" w:eastAsia="Times New Roman" w:hAnsi="Times New Roman"/>
                <w:sz w:val="20"/>
                <w:szCs w:val="20"/>
                <w:lang w:eastAsia="ar-SA"/>
              </w:rPr>
            </w:pPr>
          </w:p>
        </w:tc>
        <w:tc>
          <w:tcPr>
            <w:tcW w:w="5067" w:type="dxa"/>
            <w:tcBorders>
              <w:top w:val="single" w:sz="4" w:space="0" w:color="auto"/>
              <w:left w:val="single" w:sz="4" w:space="0" w:color="auto"/>
              <w:bottom w:val="single" w:sz="4" w:space="0" w:color="auto"/>
              <w:right w:val="single" w:sz="4" w:space="0" w:color="auto"/>
            </w:tcBorders>
          </w:tcPr>
          <w:p w:rsidR="000C58C0" w:rsidRPr="00D66B0D" w:rsidRDefault="000C58C0" w:rsidP="000C58C0">
            <w:pPr>
              <w:widowControl w:val="0"/>
              <w:suppressAutoHyphens/>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Аукционная документация и образцы типовых документов, представленных претендентами на участие в аукционе, размещены на официальных сайтах в сети интернет:</w:t>
            </w:r>
          </w:p>
          <w:p w:rsidR="000C58C0" w:rsidRPr="00D66B0D" w:rsidRDefault="000C58C0" w:rsidP="000C58C0">
            <w:pPr>
              <w:widowControl w:val="0"/>
              <w:suppressAutoHyphens/>
              <w:jc w:val="both"/>
              <w:rPr>
                <w:rFonts w:ascii="Times New Roman" w:eastAsia="Times New Roman" w:hAnsi="Times New Roman"/>
                <w:sz w:val="20"/>
                <w:szCs w:val="20"/>
                <w:lang w:eastAsia="ar-SA"/>
              </w:rPr>
            </w:pPr>
            <w:r w:rsidRPr="00D66B0D">
              <w:rPr>
                <w:rFonts w:ascii="Times New Roman" w:eastAsia="Times New Roman" w:hAnsi="Times New Roman"/>
                <w:sz w:val="20"/>
                <w:szCs w:val="20"/>
                <w:lang w:eastAsia="ar-SA"/>
              </w:rPr>
              <w:t xml:space="preserve">-Российской Федерации для размещения информации о проведении торгов </w:t>
            </w:r>
            <w:hyperlink r:id="rId5" w:history="1">
              <w:r w:rsidRPr="008428EA">
                <w:rPr>
                  <w:rStyle w:val="a8"/>
                  <w:rFonts w:ascii="Times New Roman" w:eastAsia="Times New Roman" w:hAnsi="Times New Roman"/>
                  <w:sz w:val="24"/>
                  <w:szCs w:val="24"/>
                  <w:lang w:val="en-US" w:eastAsia="ar-SA"/>
                </w:rPr>
                <w:t>http</w:t>
              </w:r>
              <w:r w:rsidRPr="008428EA">
                <w:rPr>
                  <w:rStyle w:val="a8"/>
                  <w:rFonts w:ascii="Times New Roman" w:eastAsia="Times New Roman" w:hAnsi="Times New Roman"/>
                  <w:sz w:val="24"/>
                  <w:szCs w:val="24"/>
                  <w:lang w:eastAsia="ar-SA"/>
                </w:rPr>
                <w:t>://</w:t>
              </w:r>
              <w:r w:rsidRPr="008428EA">
                <w:rPr>
                  <w:rStyle w:val="a8"/>
                  <w:rFonts w:ascii="Times New Roman" w:eastAsia="Times New Roman" w:hAnsi="Times New Roman"/>
                  <w:sz w:val="24"/>
                  <w:szCs w:val="24"/>
                  <w:lang w:val="en-US" w:eastAsia="ar-SA"/>
                </w:rPr>
                <w:t>www</w:t>
              </w:r>
              <w:r w:rsidRPr="008428EA">
                <w:rPr>
                  <w:rStyle w:val="a8"/>
                  <w:rFonts w:ascii="Times New Roman" w:eastAsia="Times New Roman" w:hAnsi="Times New Roman"/>
                  <w:sz w:val="24"/>
                  <w:szCs w:val="24"/>
                  <w:lang w:eastAsia="ar-SA"/>
                </w:rPr>
                <w:t>.</w:t>
              </w:r>
              <w:proofErr w:type="spellStart"/>
              <w:r w:rsidRPr="008428EA">
                <w:rPr>
                  <w:rStyle w:val="a8"/>
                  <w:rFonts w:ascii="Times New Roman" w:eastAsia="Times New Roman" w:hAnsi="Times New Roman"/>
                  <w:sz w:val="24"/>
                  <w:szCs w:val="24"/>
                  <w:lang w:val="en-US" w:eastAsia="ar-SA"/>
                </w:rPr>
                <w:t>torgi</w:t>
              </w:r>
              <w:proofErr w:type="spellEnd"/>
              <w:r w:rsidRPr="008428EA">
                <w:rPr>
                  <w:rStyle w:val="a8"/>
                  <w:rFonts w:ascii="Times New Roman" w:eastAsia="Times New Roman" w:hAnsi="Times New Roman"/>
                  <w:sz w:val="24"/>
                  <w:szCs w:val="24"/>
                  <w:lang w:eastAsia="ar-SA"/>
                </w:rPr>
                <w:t>.</w:t>
              </w:r>
              <w:proofErr w:type="spellStart"/>
              <w:r w:rsidRPr="008428EA">
                <w:rPr>
                  <w:rStyle w:val="a8"/>
                  <w:rFonts w:ascii="Times New Roman" w:eastAsia="Times New Roman" w:hAnsi="Times New Roman"/>
                  <w:sz w:val="24"/>
                  <w:szCs w:val="24"/>
                  <w:lang w:val="en-US" w:eastAsia="ar-SA"/>
                </w:rPr>
                <w:t>gov</w:t>
              </w:r>
              <w:proofErr w:type="spellEnd"/>
              <w:r w:rsidRPr="008428EA">
                <w:rPr>
                  <w:rStyle w:val="a8"/>
                  <w:rFonts w:ascii="Times New Roman" w:eastAsia="Times New Roman" w:hAnsi="Times New Roman"/>
                  <w:sz w:val="24"/>
                  <w:szCs w:val="24"/>
                  <w:lang w:eastAsia="ar-SA"/>
                </w:rPr>
                <w:t>.</w:t>
              </w:r>
              <w:proofErr w:type="spellStart"/>
              <w:r w:rsidRPr="008428EA">
                <w:rPr>
                  <w:rStyle w:val="a8"/>
                  <w:rFonts w:ascii="Times New Roman" w:eastAsia="Times New Roman" w:hAnsi="Times New Roman"/>
                  <w:sz w:val="24"/>
                  <w:szCs w:val="24"/>
                  <w:lang w:val="en-US" w:eastAsia="ar-SA"/>
                </w:rPr>
                <w:t>ru</w:t>
              </w:r>
              <w:proofErr w:type="spellEnd"/>
            </w:hyperlink>
            <w:r w:rsidRPr="00D66B0D">
              <w:rPr>
                <w:rFonts w:ascii="Times New Roman" w:eastAsia="Times New Roman" w:hAnsi="Times New Roman"/>
                <w:sz w:val="20"/>
                <w:szCs w:val="20"/>
                <w:lang w:eastAsia="ar-SA"/>
              </w:rPr>
              <w:t>;</w:t>
            </w:r>
          </w:p>
          <w:p w:rsidR="000C58C0" w:rsidRDefault="000C58C0" w:rsidP="000C58C0">
            <w:pPr>
              <w:widowControl w:val="0"/>
              <w:suppressAutoHyphens/>
              <w:jc w:val="both"/>
              <w:rPr>
                <w:rFonts w:ascii="Times New Roman" w:hAnsi="Times New Roman"/>
                <w:sz w:val="20"/>
                <w:szCs w:val="20"/>
                <w:u w:val="single"/>
              </w:rPr>
            </w:pPr>
            <w:r w:rsidRPr="00D66B0D">
              <w:rPr>
                <w:rFonts w:ascii="Times New Roman" w:eastAsia="Times New Roman" w:hAnsi="Times New Roman"/>
                <w:sz w:val="20"/>
                <w:szCs w:val="20"/>
                <w:lang w:eastAsia="ar-SA"/>
              </w:rPr>
              <w:t>-</w:t>
            </w:r>
            <w:r w:rsidRPr="00B67D66">
              <w:rPr>
                <w:rFonts w:ascii="Times New Roman" w:hAnsi="Times New Roman"/>
                <w:sz w:val="20"/>
              </w:rPr>
              <w:t xml:space="preserve">Администрации Рыбинского сельсовета </w:t>
            </w:r>
            <w:proofErr w:type="spellStart"/>
            <w:r w:rsidRPr="00B67D66">
              <w:rPr>
                <w:rFonts w:ascii="Times New Roman" w:hAnsi="Times New Roman"/>
                <w:sz w:val="20"/>
              </w:rPr>
              <w:t>Мотыгинского</w:t>
            </w:r>
            <w:proofErr w:type="spellEnd"/>
            <w:r w:rsidRPr="00B67D66">
              <w:rPr>
                <w:rFonts w:ascii="Times New Roman" w:hAnsi="Times New Roman"/>
                <w:sz w:val="20"/>
              </w:rPr>
              <w:t xml:space="preserve"> района </w:t>
            </w:r>
            <w:proofErr w:type="gramStart"/>
            <w:r w:rsidRPr="008428EA">
              <w:rPr>
                <w:rFonts w:ascii="Times New Roman" w:hAnsi="Times New Roman"/>
                <w:sz w:val="24"/>
                <w:szCs w:val="24"/>
                <w:u w:val="single"/>
              </w:rPr>
              <w:t>http:</w:t>
            </w:r>
            <w:hyperlink r:id="rId6" w:history="1">
              <w:r w:rsidRPr="008428EA">
                <w:rPr>
                  <w:rStyle w:val="a8"/>
                  <w:rFonts w:ascii="Times New Roman" w:hAnsi="Times New Roman"/>
                  <w:color w:val="000000"/>
                  <w:sz w:val="24"/>
                  <w:szCs w:val="24"/>
                  <w:lang w:val="en-US"/>
                </w:rPr>
                <w:t>www</w:t>
              </w:r>
            </w:hyperlink>
            <w:hyperlink r:id="rId7" w:history="1">
              <w:r w:rsidRPr="008428EA">
                <w:rPr>
                  <w:rStyle w:val="a8"/>
                  <w:rFonts w:ascii="Times New Roman" w:hAnsi="Times New Roman"/>
                  <w:color w:val="000000"/>
                  <w:sz w:val="24"/>
                  <w:szCs w:val="24"/>
                </w:rPr>
                <w:t>.</w:t>
              </w:r>
            </w:hyperlink>
            <w:proofErr w:type="spellStart"/>
            <w:r w:rsidRPr="008428EA">
              <w:rPr>
                <w:rFonts w:ascii="Times New Roman" w:hAnsi="Times New Roman"/>
                <w:color w:val="000000"/>
                <w:sz w:val="24"/>
                <w:szCs w:val="24"/>
                <w:u w:val="single"/>
                <w:lang w:val="en-US"/>
              </w:rPr>
              <w:t>ribnoe</w:t>
            </w:r>
            <w:proofErr w:type="spellEnd"/>
            <w:r w:rsidRPr="008428EA">
              <w:rPr>
                <w:rFonts w:ascii="Times New Roman" w:hAnsi="Times New Roman"/>
                <w:color w:val="000000"/>
                <w:sz w:val="24"/>
                <w:szCs w:val="24"/>
                <w:u w:val="single"/>
              </w:rPr>
              <w:t>.</w:t>
            </w:r>
            <w:proofErr w:type="spellStart"/>
            <w:r w:rsidRPr="008428EA">
              <w:rPr>
                <w:rFonts w:ascii="Times New Roman" w:hAnsi="Times New Roman"/>
                <w:color w:val="000000"/>
                <w:sz w:val="24"/>
                <w:szCs w:val="24"/>
                <w:u w:val="single"/>
                <w:lang w:val="en-US"/>
              </w:rPr>
              <w:t>bdu</w:t>
            </w:r>
            <w:proofErr w:type="spellEnd"/>
            <w:r w:rsidRPr="008428EA">
              <w:rPr>
                <w:rFonts w:ascii="Times New Roman" w:hAnsi="Times New Roman"/>
                <w:color w:val="000000"/>
                <w:sz w:val="24"/>
                <w:szCs w:val="24"/>
                <w:u w:val="single"/>
              </w:rPr>
              <w:fldChar w:fldCharType="begin"/>
            </w:r>
            <w:r w:rsidRPr="008428EA">
              <w:rPr>
                <w:rFonts w:ascii="Times New Roman" w:hAnsi="Times New Roman"/>
                <w:color w:val="000000"/>
                <w:sz w:val="24"/>
                <w:szCs w:val="24"/>
                <w:u w:val="single"/>
              </w:rPr>
              <w:instrText xml:space="preserve"> HYPERLINK "http://www.aleksin.tula.ru/"</w:instrText>
            </w:r>
            <w:r w:rsidRPr="008428EA">
              <w:rPr>
                <w:rFonts w:ascii="Times New Roman" w:hAnsi="Times New Roman"/>
                <w:color w:val="000000"/>
                <w:sz w:val="24"/>
                <w:szCs w:val="24"/>
                <w:u w:val="single"/>
              </w:rPr>
              <w:fldChar w:fldCharType="separate"/>
            </w:r>
            <w:r w:rsidRPr="008428EA">
              <w:rPr>
                <w:rStyle w:val="a8"/>
                <w:rFonts w:ascii="Times New Roman" w:hAnsi="Times New Roman"/>
                <w:color w:val="000000"/>
                <w:sz w:val="24"/>
                <w:szCs w:val="24"/>
              </w:rPr>
              <w:t>.</w:t>
            </w:r>
            <w:r w:rsidRPr="008428EA">
              <w:rPr>
                <w:rFonts w:ascii="Times New Roman" w:hAnsi="Times New Roman"/>
                <w:color w:val="000000"/>
                <w:sz w:val="24"/>
                <w:szCs w:val="24"/>
                <w:u w:val="single"/>
              </w:rPr>
              <w:fldChar w:fldCharType="end"/>
            </w:r>
            <w:hyperlink r:id="rId8" w:history="1">
              <w:proofErr w:type="spellStart"/>
              <w:r w:rsidRPr="008428EA">
                <w:rPr>
                  <w:rStyle w:val="a8"/>
                  <w:rFonts w:ascii="Times New Roman" w:hAnsi="Times New Roman"/>
                  <w:color w:val="000000"/>
                  <w:sz w:val="24"/>
                  <w:szCs w:val="24"/>
                  <w:lang w:val="en-US"/>
                </w:rPr>
                <w:t>su</w:t>
              </w:r>
              <w:proofErr w:type="spellEnd"/>
              <w:proofErr w:type="gramEnd"/>
            </w:hyperlink>
            <w:r w:rsidRPr="00B67D66">
              <w:rPr>
                <w:rFonts w:ascii="Times New Roman" w:hAnsi="Times New Roman"/>
                <w:sz w:val="20"/>
                <w:szCs w:val="20"/>
                <w:u w:val="single"/>
              </w:rPr>
              <w:t>.</w:t>
            </w:r>
          </w:p>
          <w:p w:rsidR="000C58C0" w:rsidRDefault="000C58C0" w:rsidP="000C58C0">
            <w:pPr>
              <w:widowControl w:val="0"/>
              <w:suppressAutoHyphens/>
              <w:jc w:val="both"/>
              <w:rPr>
                <w:rFonts w:ascii="Times New Roman" w:hAnsi="Times New Roman"/>
                <w:sz w:val="20"/>
                <w:szCs w:val="20"/>
              </w:rPr>
            </w:pPr>
          </w:p>
          <w:p w:rsidR="000C58C0" w:rsidRDefault="000C58C0" w:rsidP="000C58C0">
            <w:pPr>
              <w:widowControl w:val="0"/>
              <w:suppressAutoHyphens/>
              <w:jc w:val="both"/>
              <w:rPr>
                <w:rFonts w:ascii="Times New Roman" w:hAnsi="Times New Roman"/>
                <w:sz w:val="20"/>
                <w:szCs w:val="20"/>
              </w:rPr>
            </w:pPr>
            <w:r w:rsidRPr="00CC7568">
              <w:rPr>
                <w:rFonts w:ascii="Times New Roman" w:hAnsi="Times New Roman"/>
                <w:sz w:val="20"/>
                <w:szCs w:val="20"/>
              </w:rPr>
              <w:t xml:space="preserve">На основании заявления любого заинтересованного лица, поданного в письменной форме по адресу:663411 Красноярский край, Мотыгинский район, с. Рыбное, ул. Советская, 49 </w:t>
            </w:r>
            <w:r>
              <w:rPr>
                <w:rFonts w:ascii="Times New Roman" w:hAnsi="Times New Roman"/>
                <w:sz w:val="20"/>
                <w:szCs w:val="20"/>
              </w:rPr>
              <w:t>в дни приема заявок</w:t>
            </w:r>
          </w:p>
          <w:p w:rsidR="000C58C0" w:rsidRDefault="000C58C0" w:rsidP="000C58C0">
            <w:pPr>
              <w:widowControl w:val="0"/>
              <w:suppressAutoHyphens/>
              <w:jc w:val="both"/>
              <w:rPr>
                <w:rFonts w:ascii="Times New Roman" w:hAnsi="Times New Roman"/>
                <w:sz w:val="20"/>
                <w:szCs w:val="20"/>
              </w:rPr>
            </w:pPr>
            <w:r w:rsidRPr="00531589">
              <w:rPr>
                <w:rFonts w:ascii="Times New Roman" w:hAnsi="Times New Roman"/>
                <w:b/>
                <w:sz w:val="20"/>
                <w:szCs w:val="20"/>
              </w:rPr>
              <w:t xml:space="preserve">с </w:t>
            </w:r>
            <w:r>
              <w:rPr>
                <w:rFonts w:ascii="Times New Roman" w:hAnsi="Times New Roman"/>
                <w:b/>
                <w:sz w:val="20"/>
                <w:szCs w:val="20"/>
              </w:rPr>
              <w:t>10</w:t>
            </w:r>
            <w:r w:rsidRPr="00531589">
              <w:rPr>
                <w:rFonts w:ascii="Times New Roman" w:hAnsi="Times New Roman"/>
                <w:b/>
                <w:sz w:val="20"/>
                <w:szCs w:val="20"/>
              </w:rPr>
              <w:t xml:space="preserve">-00 час. до </w:t>
            </w:r>
            <w:r>
              <w:rPr>
                <w:rFonts w:ascii="Times New Roman" w:hAnsi="Times New Roman"/>
                <w:b/>
                <w:sz w:val="20"/>
                <w:szCs w:val="20"/>
              </w:rPr>
              <w:t>13</w:t>
            </w:r>
            <w:r w:rsidRPr="00531589">
              <w:rPr>
                <w:rFonts w:ascii="Times New Roman" w:hAnsi="Times New Roman"/>
                <w:b/>
                <w:sz w:val="20"/>
                <w:szCs w:val="20"/>
              </w:rPr>
              <w:t xml:space="preserve">-00 час. и с </w:t>
            </w:r>
            <w:r>
              <w:rPr>
                <w:rFonts w:ascii="Times New Roman" w:hAnsi="Times New Roman"/>
                <w:b/>
                <w:sz w:val="20"/>
                <w:szCs w:val="20"/>
              </w:rPr>
              <w:t>14</w:t>
            </w:r>
            <w:r w:rsidRPr="00531589">
              <w:rPr>
                <w:rFonts w:ascii="Times New Roman" w:hAnsi="Times New Roman"/>
                <w:b/>
                <w:sz w:val="20"/>
                <w:szCs w:val="20"/>
              </w:rPr>
              <w:t xml:space="preserve">-00 час. до </w:t>
            </w:r>
            <w:r>
              <w:rPr>
                <w:rFonts w:ascii="Times New Roman" w:hAnsi="Times New Roman"/>
                <w:b/>
                <w:sz w:val="20"/>
                <w:szCs w:val="20"/>
              </w:rPr>
              <w:t>17</w:t>
            </w:r>
            <w:r w:rsidRPr="00531589">
              <w:rPr>
                <w:rFonts w:ascii="Times New Roman" w:hAnsi="Times New Roman"/>
                <w:b/>
                <w:sz w:val="20"/>
                <w:szCs w:val="20"/>
              </w:rPr>
              <w:t>-00 час</w:t>
            </w:r>
            <w:r>
              <w:rPr>
                <w:rFonts w:ascii="Times New Roman" w:hAnsi="Times New Roman"/>
                <w:b/>
                <w:sz w:val="20"/>
                <w:szCs w:val="20"/>
              </w:rPr>
              <w:t>.</w:t>
            </w:r>
            <w:r w:rsidRPr="00CC7568">
              <w:rPr>
                <w:rFonts w:ascii="Times New Roman" w:hAnsi="Times New Roman"/>
                <w:sz w:val="20"/>
                <w:szCs w:val="20"/>
              </w:rPr>
              <w:t xml:space="preserve"> по </w:t>
            </w:r>
            <w:r>
              <w:rPr>
                <w:rFonts w:ascii="Times New Roman" w:hAnsi="Times New Roman"/>
                <w:sz w:val="20"/>
                <w:szCs w:val="20"/>
              </w:rPr>
              <w:t>местному</w:t>
            </w:r>
            <w:r w:rsidRPr="00CC7568">
              <w:rPr>
                <w:rFonts w:ascii="Times New Roman" w:hAnsi="Times New Roman"/>
                <w:sz w:val="20"/>
                <w:szCs w:val="20"/>
              </w:rPr>
              <w:t xml:space="preserve"> времени кроме субботы, воскресенья, в том числе в форме электронного документа на электронный адрес </w:t>
            </w:r>
            <w:r w:rsidRPr="00CC7568">
              <w:rPr>
                <w:rFonts w:ascii="Times New Roman" w:hAnsi="Times New Roman"/>
                <w:sz w:val="20"/>
                <w:szCs w:val="20"/>
                <w:lang w:val="en-US"/>
              </w:rPr>
              <w:t>e</w:t>
            </w:r>
            <w:r w:rsidRPr="00CC7568">
              <w:rPr>
                <w:rFonts w:ascii="Times New Roman" w:hAnsi="Times New Roman"/>
                <w:sz w:val="20"/>
                <w:szCs w:val="20"/>
              </w:rPr>
              <w:t>-</w:t>
            </w:r>
            <w:r w:rsidRPr="00CC7568">
              <w:rPr>
                <w:rFonts w:ascii="Times New Roman" w:hAnsi="Times New Roman"/>
                <w:sz w:val="20"/>
                <w:szCs w:val="20"/>
                <w:lang w:val="en-US"/>
              </w:rPr>
              <w:t>mail</w:t>
            </w:r>
            <w:r w:rsidRPr="00CC7568">
              <w:rPr>
                <w:rFonts w:ascii="Times New Roman" w:hAnsi="Times New Roman"/>
                <w:sz w:val="20"/>
                <w:szCs w:val="20"/>
              </w:rPr>
              <w:t xml:space="preserve">: </w:t>
            </w:r>
            <w:hyperlink r:id="rId9" w:history="1">
              <w:r w:rsidRPr="00CC7568">
                <w:rPr>
                  <w:rStyle w:val="a8"/>
                  <w:rFonts w:ascii="Times New Roman" w:hAnsi="Times New Roman"/>
                  <w:sz w:val="20"/>
                  <w:szCs w:val="20"/>
                  <w:lang w:val="en-US"/>
                </w:rPr>
                <w:t>ribnoeadm</w:t>
              </w:r>
              <w:r w:rsidRPr="00CC7568">
                <w:rPr>
                  <w:rStyle w:val="a8"/>
                  <w:rFonts w:ascii="Times New Roman" w:hAnsi="Times New Roman"/>
                  <w:sz w:val="20"/>
                  <w:szCs w:val="20"/>
                </w:rPr>
                <w:t>@</w:t>
              </w:r>
              <w:r w:rsidRPr="00CC7568">
                <w:rPr>
                  <w:rStyle w:val="a8"/>
                  <w:rFonts w:ascii="Times New Roman" w:hAnsi="Times New Roman"/>
                  <w:sz w:val="20"/>
                  <w:szCs w:val="20"/>
                  <w:lang w:val="en-US"/>
                </w:rPr>
                <w:t>mail</w:t>
              </w:r>
              <w:r w:rsidRPr="00CC7568">
                <w:rPr>
                  <w:rStyle w:val="a8"/>
                  <w:rFonts w:ascii="Times New Roman" w:hAnsi="Times New Roman"/>
                  <w:sz w:val="20"/>
                  <w:szCs w:val="20"/>
                </w:rPr>
                <w:t>.</w:t>
              </w:r>
              <w:r w:rsidRPr="00CC7568">
                <w:rPr>
                  <w:rStyle w:val="a8"/>
                  <w:rFonts w:ascii="Times New Roman" w:hAnsi="Times New Roman"/>
                  <w:sz w:val="20"/>
                  <w:szCs w:val="20"/>
                  <w:lang w:val="en-US"/>
                </w:rPr>
                <w:t>ru</w:t>
              </w:r>
            </w:hyperlink>
            <w:r w:rsidRPr="00CC7568">
              <w:rPr>
                <w:rFonts w:ascii="Times New Roman" w:hAnsi="Times New Roman"/>
                <w:sz w:val="20"/>
                <w:szCs w:val="20"/>
              </w:rPr>
              <w:t xml:space="preserve">, в течение двух рабочих дней с даты получения соответствующего заявления администрация Рыбинского сельсовета Мотыгинского района предоставляет такому лицу аукционную документацию. </w:t>
            </w:r>
          </w:p>
          <w:p w:rsidR="000C58C0" w:rsidRDefault="000C58C0" w:rsidP="000C58C0">
            <w:pPr>
              <w:widowControl w:val="0"/>
              <w:suppressAutoHyphens/>
              <w:jc w:val="both"/>
              <w:rPr>
                <w:rFonts w:ascii="Times New Roman" w:hAnsi="Times New Roman"/>
                <w:sz w:val="20"/>
                <w:szCs w:val="20"/>
              </w:rPr>
            </w:pPr>
          </w:p>
          <w:p w:rsidR="000C58C0" w:rsidRPr="00CC7568" w:rsidRDefault="000C58C0" w:rsidP="000C58C0">
            <w:pPr>
              <w:widowControl w:val="0"/>
              <w:suppressAutoHyphens/>
              <w:jc w:val="both"/>
              <w:rPr>
                <w:rFonts w:ascii="Times New Roman" w:eastAsia="Times New Roman" w:hAnsi="Times New Roman"/>
                <w:sz w:val="20"/>
                <w:szCs w:val="20"/>
                <w:lang w:eastAsia="ar-SA"/>
              </w:rPr>
            </w:pPr>
            <w:r w:rsidRPr="00CC7568">
              <w:rPr>
                <w:rFonts w:ascii="Times New Roman" w:hAnsi="Times New Roman"/>
                <w:sz w:val="20"/>
                <w:szCs w:val="20"/>
              </w:rPr>
              <w:t>Аукционная документация предоставляется без оплаты</w:t>
            </w:r>
            <w:r>
              <w:rPr>
                <w:rFonts w:ascii="Times New Roman" w:hAnsi="Times New Roman"/>
                <w:sz w:val="20"/>
                <w:szCs w:val="20"/>
              </w:rPr>
              <w:t>.</w:t>
            </w:r>
          </w:p>
        </w:tc>
      </w:tr>
    </w:tbl>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Приложение №1</w:t>
      </w:r>
    </w:p>
    <w:p w:rsidR="000C58C0" w:rsidRPr="00266C23" w:rsidRDefault="000C58C0" w:rsidP="000C58C0">
      <w:pPr>
        <w:widowControl w:val="0"/>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 аукционной документации</w:t>
      </w:r>
    </w:p>
    <w:p w:rsidR="000C58C0" w:rsidRDefault="000C58C0" w:rsidP="000C58C0">
      <w:pPr>
        <w:widowControl w:val="0"/>
        <w:suppressAutoHyphens/>
        <w:spacing w:after="0" w:line="240" w:lineRule="auto"/>
        <w:jc w:val="center"/>
        <w:rPr>
          <w:rFonts w:ascii="Times New Roman" w:eastAsia="Times New Roman" w:hAnsi="Times New Roman" w:cs="Times New Roman"/>
          <w:b/>
          <w:sz w:val="20"/>
          <w:szCs w:val="20"/>
          <w:lang w:eastAsia="ar-SA"/>
        </w:rPr>
      </w:pPr>
    </w:p>
    <w:p w:rsidR="000C58C0" w:rsidRPr="00F34860" w:rsidRDefault="000C58C0" w:rsidP="000C58C0">
      <w:pPr>
        <w:widowControl w:val="0"/>
        <w:suppressAutoHyphens/>
        <w:spacing w:after="0" w:line="240" w:lineRule="auto"/>
        <w:jc w:val="center"/>
        <w:rPr>
          <w:rFonts w:ascii="Times New Roman" w:eastAsia="Times New Roman" w:hAnsi="Times New Roman" w:cs="Times New Roman"/>
          <w:b/>
          <w:sz w:val="20"/>
          <w:szCs w:val="20"/>
          <w:lang w:eastAsia="ar-SA"/>
        </w:rPr>
      </w:pPr>
      <w:r w:rsidRPr="00F34860">
        <w:rPr>
          <w:rFonts w:ascii="Times New Roman" w:eastAsia="Times New Roman" w:hAnsi="Times New Roman" w:cs="Times New Roman"/>
          <w:b/>
          <w:sz w:val="20"/>
          <w:szCs w:val="20"/>
          <w:lang w:eastAsia="ar-SA"/>
        </w:rPr>
        <w:t>ЗАЯВКА</w:t>
      </w:r>
    </w:p>
    <w:p w:rsidR="000C58C0" w:rsidRPr="00F34860" w:rsidRDefault="000C58C0" w:rsidP="000C58C0">
      <w:pPr>
        <w:widowControl w:val="0"/>
        <w:suppressAutoHyphens/>
        <w:spacing w:after="0" w:line="240" w:lineRule="auto"/>
        <w:jc w:val="center"/>
        <w:rPr>
          <w:rFonts w:ascii="Times New Roman" w:eastAsia="Times New Roman" w:hAnsi="Times New Roman" w:cs="Times New Roman"/>
          <w:b/>
          <w:sz w:val="20"/>
          <w:szCs w:val="20"/>
          <w:lang w:eastAsia="ar-SA"/>
        </w:rPr>
      </w:pPr>
      <w:r w:rsidRPr="00F34860">
        <w:rPr>
          <w:rFonts w:ascii="Times New Roman" w:eastAsia="Times New Roman" w:hAnsi="Times New Roman" w:cs="Times New Roman"/>
          <w:sz w:val="20"/>
          <w:szCs w:val="20"/>
          <w:lang w:eastAsia="ar-SA"/>
        </w:rPr>
        <w:t xml:space="preserve">на участие в аукционе </w:t>
      </w:r>
      <w:r w:rsidRPr="00F34860">
        <w:rPr>
          <w:rFonts w:ascii="Times New Roman" w:eastAsia="Times New Roman" w:hAnsi="Times New Roman" w:cs="Times New Roman"/>
          <w:b/>
          <w:sz w:val="20"/>
          <w:szCs w:val="20"/>
          <w:lang w:eastAsia="ar-SA"/>
        </w:rPr>
        <w:t>№ 0</w:t>
      </w:r>
      <w:r>
        <w:rPr>
          <w:rFonts w:ascii="Times New Roman" w:eastAsia="Times New Roman" w:hAnsi="Times New Roman" w:cs="Times New Roman"/>
          <w:b/>
          <w:sz w:val="20"/>
          <w:szCs w:val="20"/>
          <w:lang w:eastAsia="ar-SA"/>
        </w:rPr>
        <w:t>3</w:t>
      </w:r>
      <w:r w:rsidRPr="00F34860">
        <w:rPr>
          <w:rFonts w:ascii="Times New Roman" w:eastAsia="Times New Roman" w:hAnsi="Times New Roman" w:cs="Times New Roman"/>
          <w:b/>
          <w:sz w:val="20"/>
          <w:szCs w:val="20"/>
          <w:lang w:eastAsia="ar-SA"/>
        </w:rPr>
        <w:t>/16</w:t>
      </w:r>
    </w:p>
    <w:p w:rsidR="000C58C0" w:rsidRPr="00F34860" w:rsidRDefault="000C58C0" w:rsidP="000C58C0">
      <w:pPr>
        <w:widowControl w:val="0"/>
        <w:suppressAutoHyphens/>
        <w:spacing w:after="0" w:line="240" w:lineRule="auto"/>
        <w:jc w:val="center"/>
        <w:rPr>
          <w:rFonts w:ascii="Times New Roman" w:eastAsia="Times New Roman" w:hAnsi="Times New Roman" w:cs="Times New Roman"/>
          <w:sz w:val="20"/>
          <w:szCs w:val="20"/>
          <w:lang w:eastAsia="ar-SA"/>
        </w:rPr>
      </w:pPr>
    </w:p>
    <w:p w:rsidR="000C58C0" w:rsidRDefault="000C58C0" w:rsidP="000C58C0">
      <w:pPr>
        <w:pStyle w:val="a7"/>
        <w:jc w:val="center"/>
        <w:rPr>
          <w:sz w:val="20"/>
          <w:szCs w:val="20"/>
          <w:lang w:eastAsia="ar-SA"/>
        </w:rPr>
      </w:pPr>
      <w:bookmarkStart w:id="22" w:name="OLE_LINK1"/>
      <w:bookmarkStart w:id="23" w:name="OLE_LINK2"/>
      <w:bookmarkStart w:id="24" w:name="OLE_LINK3"/>
      <w:bookmarkStart w:id="25" w:name="OLE_LINK4"/>
      <w:r w:rsidRPr="00F34860">
        <w:rPr>
          <w:sz w:val="20"/>
          <w:szCs w:val="20"/>
          <w:lang w:eastAsia="ar-SA"/>
        </w:rPr>
        <w:t>по проведению аукциона на п</w:t>
      </w:r>
      <w:r w:rsidRPr="00F34860">
        <w:rPr>
          <w:color w:val="000000" w:themeColor="text1"/>
          <w:sz w:val="20"/>
          <w:szCs w:val="20"/>
          <w:lang w:eastAsia="ar-SA"/>
        </w:rPr>
        <w:t xml:space="preserve">раво заключения договора аренды земельного участка сроком на 10 (Десять) лет площадью </w:t>
      </w:r>
      <w:r>
        <w:rPr>
          <w:sz w:val="20"/>
          <w:szCs w:val="20"/>
        </w:rPr>
        <w:t>46771</w:t>
      </w:r>
      <w:r w:rsidRPr="00F34860">
        <w:rPr>
          <w:sz w:val="20"/>
          <w:szCs w:val="20"/>
          <w:lang w:eastAsia="ar-SA"/>
        </w:rPr>
        <w:t xml:space="preserve"> кв.</w:t>
      </w:r>
      <w:r>
        <w:rPr>
          <w:sz w:val="20"/>
          <w:szCs w:val="20"/>
          <w:lang w:eastAsia="ar-SA"/>
        </w:rPr>
        <w:t xml:space="preserve"> </w:t>
      </w:r>
      <w:r w:rsidRPr="00F34860">
        <w:rPr>
          <w:sz w:val="20"/>
          <w:szCs w:val="20"/>
          <w:lang w:eastAsia="ar-SA"/>
        </w:rPr>
        <w:t xml:space="preserve">м, государственная собственность на который не разграничена, относящийся к категории земель «земли </w:t>
      </w:r>
      <w:r>
        <w:rPr>
          <w:sz w:val="20"/>
          <w:szCs w:val="20"/>
          <w:lang w:eastAsia="ar-SA"/>
        </w:rPr>
        <w:t>населенных пунктов</w:t>
      </w:r>
      <w:r w:rsidRPr="00F34860">
        <w:rPr>
          <w:sz w:val="20"/>
          <w:szCs w:val="20"/>
          <w:lang w:eastAsia="ar-SA"/>
        </w:rPr>
        <w:t xml:space="preserve">», с кадастровым номером </w:t>
      </w:r>
      <w:r w:rsidRPr="00C8438F">
        <w:rPr>
          <w:sz w:val="20"/>
          <w:szCs w:val="20"/>
        </w:rPr>
        <w:t>24:26:0000000:</w:t>
      </w:r>
      <w:r>
        <w:rPr>
          <w:sz w:val="20"/>
          <w:szCs w:val="20"/>
        </w:rPr>
        <w:t>4740</w:t>
      </w:r>
      <w:r w:rsidRPr="00C8438F">
        <w:rPr>
          <w:sz w:val="20"/>
          <w:szCs w:val="20"/>
          <w:lang w:eastAsia="ar-SA"/>
        </w:rPr>
        <w:t>,</w:t>
      </w:r>
      <w:bookmarkStart w:id="26" w:name="OLE_LINK10"/>
      <w:bookmarkStart w:id="27" w:name="OLE_LINK11"/>
      <w:bookmarkStart w:id="28" w:name="OLE_LINK12"/>
      <w:bookmarkStart w:id="29" w:name="OLE_LINK13"/>
    </w:p>
    <w:p w:rsidR="000C58C0" w:rsidRDefault="000C58C0" w:rsidP="000C58C0">
      <w:pPr>
        <w:pStyle w:val="a7"/>
        <w:jc w:val="center"/>
        <w:rPr>
          <w:sz w:val="20"/>
          <w:szCs w:val="20"/>
        </w:rPr>
      </w:pPr>
      <w:r w:rsidRPr="006732EF">
        <w:rPr>
          <w:sz w:val="20"/>
          <w:szCs w:val="20"/>
        </w:rPr>
        <w:t>Адрес (описание местоположения</w:t>
      </w:r>
      <w:proofErr w:type="gramStart"/>
      <w:r w:rsidRPr="006732EF">
        <w:rPr>
          <w:sz w:val="20"/>
          <w:szCs w:val="20"/>
        </w:rPr>
        <w:t>) :</w:t>
      </w:r>
      <w:proofErr w:type="gramEnd"/>
      <w:r w:rsidRPr="006732EF">
        <w:rPr>
          <w:sz w:val="20"/>
          <w:szCs w:val="20"/>
        </w:rPr>
        <w:t xml:space="preserve"> Красноярский край, Мотыгинский район, Рыбинский сельсовет,</w:t>
      </w:r>
    </w:p>
    <w:p w:rsidR="000C58C0" w:rsidRPr="006732EF" w:rsidRDefault="000C58C0" w:rsidP="000C58C0">
      <w:pPr>
        <w:pStyle w:val="a7"/>
        <w:jc w:val="center"/>
        <w:rPr>
          <w:sz w:val="20"/>
          <w:szCs w:val="20"/>
        </w:rPr>
      </w:pPr>
      <w:r w:rsidRPr="006732EF">
        <w:rPr>
          <w:sz w:val="20"/>
          <w:szCs w:val="20"/>
        </w:rPr>
        <w:t xml:space="preserve">п. Бельск, 259 м на юго-восток </w:t>
      </w:r>
      <w:r>
        <w:rPr>
          <w:sz w:val="20"/>
          <w:szCs w:val="20"/>
        </w:rPr>
        <w:t>от здания №11б по ул. Советская</w:t>
      </w:r>
    </w:p>
    <w:p w:rsidR="000C58C0" w:rsidRPr="00C8438F" w:rsidRDefault="000C58C0" w:rsidP="000C58C0">
      <w:pPr>
        <w:ind w:left="-142"/>
        <w:jc w:val="center"/>
        <w:rPr>
          <w:rFonts w:ascii="Times New Roman" w:hAnsi="Times New Roman" w:cs="Times New Roman"/>
          <w:sz w:val="20"/>
        </w:rPr>
      </w:pPr>
      <w:r w:rsidRPr="00C8438F">
        <w:rPr>
          <w:rFonts w:ascii="Times New Roman" w:eastAsia="Times New Roman" w:hAnsi="Times New Roman" w:cs="Times New Roman"/>
          <w:sz w:val="20"/>
          <w:szCs w:val="20"/>
          <w:lang w:eastAsia="ar-SA"/>
        </w:rPr>
        <w:t xml:space="preserve">с видом разрешенного использования земельного участка – </w:t>
      </w:r>
      <w:bookmarkEnd w:id="22"/>
      <w:bookmarkEnd w:id="23"/>
      <w:bookmarkEnd w:id="24"/>
      <w:bookmarkEnd w:id="25"/>
      <w:bookmarkEnd w:id="26"/>
      <w:bookmarkEnd w:id="27"/>
      <w:bookmarkEnd w:id="28"/>
      <w:bookmarkEnd w:id="29"/>
      <w:r>
        <w:rPr>
          <w:rFonts w:ascii="Times New Roman" w:hAnsi="Times New Roman" w:cs="Times New Roman"/>
          <w:sz w:val="20"/>
        </w:rPr>
        <w:t>склады</w:t>
      </w:r>
    </w:p>
    <w:p w:rsidR="000C58C0" w:rsidRPr="00F34860" w:rsidRDefault="000C58C0" w:rsidP="000C58C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ar-SA"/>
        </w:rPr>
        <w:t>.</w:t>
      </w:r>
    </w:p>
    <w:p w:rsidR="000C58C0" w:rsidRDefault="000C58C0" w:rsidP="000C58C0">
      <w:pPr>
        <w:widowControl w:val="0"/>
        <w:tabs>
          <w:tab w:val="left" w:pos="1800"/>
        </w:tabs>
        <w:suppressAutoHyphens/>
        <w:snapToGrid w:val="0"/>
        <w:spacing w:after="0" w:line="240" w:lineRule="auto"/>
        <w:ind w:left="-567" w:firstLine="567"/>
        <w:jc w:val="both"/>
        <w:rPr>
          <w:rFonts w:ascii="Times New Roman" w:eastAsia="Times New Roman" w:hAnsi="Times New Roman" w:cs="Times New Roman"/>
          <w:b/>
          <w:sz w:val="20"/>
          <w:szCs w:val="20"/>
        </w:rPr>
      </w:pPr>
    </w:p>
    <w:p w:rsidR="000C58C0" w:rsidRDefault="000C58C0" w:rsidP="000C58C0">
      <w:pPr>
        <w:widowControl w:val="0"/>
        <w:tabs>
          <w:tab w:val="left" w:pos="1800"/>
        </w:tabs>
        <w:suppressAutoHyphens/>
        <w:snapToGrid w:val="0"/>
        <w:spacing w:after="0" w:line="240" w:lineRule="auto"/>
        <w:ind w:left="-567" w:firstLine="567"/>
        <w:jc w:val="both"/>
        <w:rPr>
          <w:rFonts w:ascii="Times New Roman" w:eastAsia="Times New Roman" w:hAnsi="Times New Roman" w:cs="Times New Roman"/>
          <w:b/>
          <w:sz w:val="20"/>
          <w:szCs w:val="20"/>
        </w:rPr>
      </w:pPr>
      <w:r w:rsidRPr="00F34860">
        <w:rPr>
          <w:rFonts w:ascii="Times New Roman" w:eastAsia="Times New Roman" w:hAnsi="Times New Roman" w:cs="Times New Roman"/>
          <w:b/>
          <w:sz w:val="20"/>
          <w:szCs w:val="20"/>
        </w:rPr>
        <w:t>Начальный размер цены на право заключения договора аренды земельного участка</w:t>
      </w:r>
    </w:p>
    <w:p w:rsidR="000C58C0" w:rsidRDefault="000C58C0" w:rsidP="000C58C0">
      <w:pPr>
        <w:widowControl w:val="0"/>
        <w:tabs>
          <w:tab w:val="left" w:pos="1800"/>
        </w:tabs>
        <w:suppressAutoHyphens/>
        <w:snapToGrid w:val="0"/>
        <w:spacing w:after="0" w:line="240" w:lineRule="auto"/>
        <w:ind w:left="-567" w:firstLine="567"/>
        <w:jc w:val="both"/>
        <w:rPr>
          <w:color w:val="000000"/>
          <w:sz w:val="20"/>
        </w:rPr>
      </w:pPr>
      <w:r>
        <w:rPr>
          <w:rFonts w:ascii="Times New Roman" w:eastAsia="Times New Roman" w:hAnsi="Times New Roman"/>
          <w:color w:val="000000"/>
          <w:sz w:val="20"/>
          <w:szCs w:val="20"/>
          <w:lang w:eastAsia="ar-SA"/>
        </w:rPr>
        <w:t>1638,8</w:t>
      </w:r>
      <w:r w:rsidRPr="00510A88">
        <w:rPr>
          <w:rFonts w:ascii="Times New Roman" w:eastAsia="Times New Roman" w:hAnsi="Times New Roman"/>
          <w:color w:val="000000"/>
          <w:sz w:val="20"/>
          <w:szCs w:val="20"/>
          <w:lang w:eastAsia="ar-SA"/>
        </w:rPr>
        <w:t xml:space="preserve"> (</w:t>
      </w:r>
      <w:r>
        <w:rPr>
          <w:rFonts w:ascii="Times New Roman" w:eastAsia="Times New Roman" w:hAnsi="Times New Roman"/>
          <w:color w:val="000000"/>
          <w:sz w:val="20"/>
          <w:szCs w:val="20"/>
          <w:lang w:eastAsia="ar-SA"/>
        </w:rPr>
        <w:t>Одна тысяча шестьсот тридцать восемь</w:t>
      </w:r>
      <w:r w:rsidRPr="00510A88">
        <w:rPr>
          <w:rFonts w:ascii="Times New Roman" w:eastAsia="Times New Roman" w:hAnsi="Times New Roman"/>
          <w:color w:val="000000"/>
          <w:sz w:val="20"/>
          <w:szCs w:val="20"/>
          <w:lang w:eastAsia="ar-SA"/>
        </w:rPr>
        <w:t>) рубл</w:t>
      </w:r>
      <w:r>
        <w:rPr>
          <w:rFonts w:ascii="Times New Roman" w:eastAsia="Times New Roman" w:hAnsi="Times New Roman"/>
          <w:color w:val="000000"/>
          <w:sz w:val="20"/>
          <w:szCs w:val="20"/>
          <w:lang w:eastAsia="ar-SA"/>
        </w:rPr>
        <w:t>ей</w:t>
      </w:r>
      <w:r w:rsidRPr="00510A88">
        <w:rPr>
          <w:rFonts w:ascii="Times New Roman" w:eastAsia="Times New Roman" w:hAnsi="Times New Roman"/>
          <w:color w:val="000000"/>
          <w:sz w:val="20"/>
          <w:szCs w:val="20"/>
          <w:lang w:eastAsia="ar-SA"/>
        </w:rPr>
        <w:t xml:space="preserve"> </w:t>
      </w:r>
      <w:r>
        <w:rPr>
          <w:rFonts w:ascii="Times New Roman" w:eastAsia="Times New Roman" w:hAnsi="Times New Roman"/>
          <w:color w:val="000000"/>
          <w:sz w:val="20"/>
          <w:szCs w:val="20"/>
          <w:lang w:eastAsia="ar-SA"/>
        </w:rPr>
        <w:t>80</w:t>
      </w:r>
      <w:r w:rsidRPr="00510A88">
        <w:rPr>
          <w:rFonts w:ascii="Times New Roman" w:eastAsia="Times New Roman" w:hAnsi="Times New Roman"/>
          <w:color w:val="000000"/>
          <w:sz w:val="20"/>
          <w:szCs w:val="20"/>
          <w:lang w:eastAsia="ar-SA"/>
        </w:rPr>
        <w:t xml:space="preserve"> копеек</w:t>
      </w:r>
      <w:r>
        <w:rPr>
          <w:color w:val="000000"/>
          <w:sz w:val="20"/>
        </w:rPr>
        <w:t>.</w:t>
      </w:r>
    </w:p>
    <w:p w:rsidR="000C58C0" w:rsidRPr="00F34860" w:rsidRDefault="000C58C0" w:rsidP="000C58C0">
      <w:pPr>
        <w:widowControl w:val="0"/>
        <w:tabs>
          <w:tab w:val="left" w:pos="1800"/>
        </w:tabs>
        <w:suppressAutoHyphens/>
        <w:snapToGrid w:val="0"/>
        <w:spacing w:after="0" w:line="240" w:lineRule="auto"/>
        <w:ind w:left="-567" w:firstLine="567"/>
        <w:jc w:val="both"/>
        <w:rPr>
          <w:color w:val="000000"/>
          <w:sz w:val="20"/>
        </w:rPr>
      </w:pPr>
    </w:p>
    <w:p w:rsidR="000C58C0" w:rsidRPr="00F34860" w:rsidRDefault="000C58C0" w:rsidP="000C58C0">
      <w:pPr>
        <w:spacing w:after="0" w:line="240" w:lineRule="auto"/>
        <w:rPr>
          <w:rFonts w:ascii="Times New Roman" w:eastAsia="Times New Roman" w:hAnsi="Times New Roman" w:cs="Times New Roman"/>
          <w:sz w:val="20"/>
          <w:szCs w:val="20"/>
        </w:rPr>
      </w:pPr>
      <w:r w:rsidRPr="00F34860">
        <w:rPr>
          <w:rFonts w:ascii="Times New Roman" w:eastAsia="Times New Roman" w:hAnsi="Times New Roman" w:cs="Times New Roman"/>
          <w:b/>
          <w:sz w:val="20"/>
          <w:szCs w:val="20"/>
        </w:rPr>
        <w:t>Сумма внесенного задатка</w:t>
      </w:r>
      <w:r w:rsidRPr="00F34860">
        <w:rPr>
          <w:rFonts w:ascii="Times New Roman" w:eastAsia="Times New Roman" w:hAnsi="Times New Roman" w:cs="Times New Roman"/>
          <w:sz w:val="20"/>
          <w:szCs w:val="20"/>
        </w:rPr>
        <w:t xml:space="preserve">_____________(______________________________________________) </w:t>
      </w:r>
      <w:proofErr w:type="spellStart"/>
      <w:r w:rsidRPr="00F34860">
        <w:rPr>
          <w:rFonts w:ascii="Times New Roman" w:eastAsia="Times New Roman" w:hAnsi="Times New Roman" w:cs="Times New Roman"/>
          <w:sz w:val="20"/>
          <w:szCs w:val="20"/>
        </w:rPr>
        <w:t>рублей_______________коп</w:t>
      </w:r>
      <w:proofErr w:type="spellEnd"/>
      <w:r w:rsidRPr="00F34860">
        <w:rPr>
          <w:rFonts w:ascii="Times New Roman" w:eastAsia="Times New Roman" w:hAnsi="Times New Roman" w:cs="Times New Roman"/>
          <w:sz w:val="20"/>
          <w:szCs w:val="20"/>
        </w:rPr>
        <w:t>.</w:t>
      </w:r>
    </w:p>
    <w:p w:rsidR="000C58C0" w:rsidRPr="00F34860" w:rsidRDefault="000C58C0" w:rsidP="000C58C0">
      <w:pPr>
        <w:spacing w:after="0" w:line="240" w:lineRule="auto"/>
        <w:jc w:val="center"/>
        <w:rPr>
          <w:rFonts w:ascii="Times New Roman" w:hAnsi="Times New Roman" w:cs="Times New Roman"/>
          <w:b/>
          <w:sz w:val="20"/>
          <w:szCs w:val="20"/>
        </w:rPr>
      </w:pPr>
    </w:p>
    <w:tbl>
      <w:tblPr>
        <w:tblStyle w:val="ac"/>
        <w:tblW w:w="0" w:type="auto"/>
        <w:tblLook w:val="04A0" w:firstRow="1" w:lastRow="0" w:firstColumn="1" w:lastColumn="0" w:noHBand="0" w:noVBand="1"/>
      </w:tblPr>
      <w:tblGrid>
        <w:gridCol w:w="675"/>
        <w:gridCol w:w="5812"/>
        <w:gridCol w:w="3083"/>
      </w:tblGrid>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w:t>
            </w:r>
          </w:p>
        </w:tc>
        <w:tc>
          <w:tcPr>
            <w:tcW w:w="5812"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Наименование</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Сведения</w:t>
            </w: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w:t>
            </w:r>
          </w:p>
        </w:tc>
        <w:tc>
          <w:tcPr>
            <w:tcW w:w="5812" w:type="dxa"/>
          </w:tcPr>
          <w:p w:rsidR="000C58C0" w:rsidRPr="00B6147B" w:rsidRDefault="000C58C0" w:rsidP="000C58C0">
            <w:pPr>
              <w:widowControl w:val="0"/>
              <w:suppressAutoHyphens/>
              <w:jc w:val="both"/>
              <w:rPr>
                <w:rFonts w:ascii="Times New Roman" w:hAnsi="Times New Roman"/>
                <w:b/>
                <w:caps/>
                <w:sz w:val="20"/>
                <w:szCs w:val="20"/>
              </w:rPr>
            </w:pPr>
            <w:r w:rsidRPr="00B6147B">
              <w:rPr>
                <w:rFonts w:ascii="Times New Roman" w:hAnsi="Times New Roman"/>
                <w:b/>
                <w:caps/>
                <w:sz w:val="20"/>
                <w:szCs w:val="20"/>
              </w:rPr>
              <w:t>ФИО (</w:t>
            </w:r>
            <w:r w:rsidRPr="00B6147B">
              <w:rPr>
                <w:rFonts w:ascii="Times New Roman" w:eastAsia="Times New Roman" w:hAnsi="Times New Roman"/>
                <w:b/>
                <w:sz w:val="20"/>
                <w:szCs w:val="20"/>
                <w:lang w:eastAsia="ar-SA"/>
              </w:rPr>
              <w:t>физического лица</w:t>
            </w:r>
            <w:r w:rsidRPr="00B6147B">
              <w:rPr>
                <w:rFonts w:ascii="Times New Roman" w:hAnsi="Times New Roman"/>
                <w:b/>
                <w:caps/>
                <w:sz w:val="20"/>
                <w:szCs w:val="20"/>
              </w:rPr>
              <w:t>)</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2</w:t>
            </w:r>
          </w:p>
        </w:tc>
        <w:tc>
          <w:tcPr>
            <w:tcW w:w="5812" w:type="dxa"/>
          </w:tcPr>
          <w:p w:rsidR="000C58C0" w:rsidRPr="00B6147B" w:rsidRDefault="000C58C0" w:rsidP="000C58C0">
            <w:pPr>
              <w:widowControl w:val="0"/>
              <w:suppressAutoHyphens/>
              <w:jc w:val="both"/>
              <w:rPr>
                <w:rFonts w:ascii="Times New Roman" w:hAnsi="Times New Roman"/>
                <w:b/>
                <w:caps/>
                <w:sz w:val="20"/>
                <w:szCs w:val="20"/>
              </w:rPr>
            </w:pPr>
            <w:r w:rsidRPr="00B6147B">
              <w:rPr>
                <w:rFonts w:ascii="Times New Roman" w:eastAsia="Times New Roman" w:hAnsi="Times New Roman"/>
                <w:b/>
                <w:sz w:val="20"/>
                <w:szCs w:val="20"/>
                <w:lang w:eastAsia="ar-SA"/>
              </w:rPr>
              <w:t>Место регистрации  (для физического лица)</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3</w:t>
            </w:r>
          </w:p>
        </w:tc>
        <w:tc>
          <w:tcPr>
            <w:tcW w:w="5812" w:type="dxa"/>
          </w:tcPr>
          <w:p w:rsidR="000C58C0" w:rsidRPr="00B6147B"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Наименование юридического лица, Ф.И.О. индивидуального предпринимателя</w:t>
            </w:r>
          </w:p>
          <w:p w:rsidR="000C58C0" w:rsidRPr="00F34860" w:rsidRDefault="000C58C0" w:rsidP="000C58C0">
            <w:pPr>
              <w:widowControl w:val="0"/>
              <w:suppressAutoHyphens/>
              <w:rPr>
                <w:rFonts w:ascii="Times New Roman" w:eastAsia="Times New Roman" w:hAnsi="Times New Roman"/>
                <w:sz w:val="20"/>
                <w:szCs w:val="20"/>
                <w:lang w:eastAsia="ar-SA"/>
              </w:rPr>
            </w:pP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rPr>
          <w:trHeight w:val="1687"/>
        </w:trPr>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4</w:t>
            </w:r>
          </w:p>
        </w:tc>
        <w:tc>
          <w:tcPr>
            <w:tcW w:w="5812" w:type="dxa"/>
          </w:tcPr>
          <w:p w:rsidR="000C58C0" w:rsidRPr="00B6147B"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Сведения об организационно-правовой форме (для юридических лиц):</w:t>
            </w:r>
          </w:p>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-Документ о государственной регистрации юридического лица;</w:t>
            </w:r>
          </w:p>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-Серия____№_____</w:t>
            </w:r>
          </w:p>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дата регистрации________;</w:t>
            </w:r>
          </w:p>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 Орган осуществляющ</w:t>
            </w:r>
            <w:r>
              <w:rPr>
                <w:rFonts w:ascii="Times New Roman" w:eastAsia="Times New Roman" w:hAnsi="Times New Roman"/>
                <w:sz w:val="20"/>
                <w:szCs w:val="20"/>
                <w:lang w:eastAsia="ar-SA"/>
              </w:rPr>
              <w:t>ий</w:t>
            </w:r>
            <w:r w:rsidRPr="00F34860">
              <w:rPr>
                <w:rFonts w:ascii="Times New Roman" w:eastAsia="Times New Roman" w:hAnsi="Times New Roman"/>
                <w:sz w:val="20"/>
                <w:szCs w:val="20"/>
                <w:lang w:eastAsia="ar-SA"/>
              </w:rPr>
              <w:t xml:space="preserve"> регистрацию</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rPr>
          <w:trHeight w:val="832"/>
        </w:trPr>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5</w:t>
            </w:r>
          </w:p>
        </w:tc>
        <w:tc>
          <w:tcPr>
            <w:tcW w:w="5812" w:type="dxa"/>
          </w:tcPr>
          <w:p w:rsidR="000C58C0" w:rsidRPr="00B6147B"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Юридический адрес (для юридического лица) или место жительства (для физического лица) Заявителя</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rPr>
          <w:trHeight w:val="418"/>
        </w:trPr>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6</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Контактный телефон</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7</w:t>
            </w:r>
          </w:p>
        </w:tc>
        <w:tc>
          <w:tcPr>
            <w:tcW w:w="5812" w:type="dxa"/>
          </w:tcPr>
          <w:p w:rsidR="000C58C0" w:rsidRPr="00B6147B"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Банковские реквизиты Заявителя:</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7.1.</w:t>
            </w:r>
          </w:p>
        </w:tc>
        <w:tc>
          <w:tcPr>
            <w:tcW w:w="5812" w:type="dxa"/>
          </w:tcPr>
          <w:p w:rsidR="000C58C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Наименование обслуживающего банка</w:t>
            </w:r>
          </w:p>
          <w:p w:rsidR="000C58C0" w:rsidRPr="00F34860" w:rsidRDefault="000C58C0" w:rsidP="000C58C0">
            <w:pPr>
              <w:widowControl w:val="0"/>
              <w:suppressAutoHyphens/>
              <w:rPr>
                <w:rFonts w:ascii="Times New Roman" w:eastAsia="Times New Roman" w:hAnsi="Times New Roman"/>
                <w:sz w:val="20"/>
                <w:szCs w:val="20"/>
                <w:lang w:val="en-US" w:eastAsia="ar-SA"/>
              </w:rPr>
            </w:pP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7.2.</w:t>
            </w:r>
          </w:p>
          <w:p w:rsidR="000C58C0" w:rsidRPr="00F34860" w:rsidRDefault="000C58C0" w:rsidP="000C58C0">
            <w:pPr>
              <w:widowControl w:val="0"/>
              <w:suppressAutoHyphens/>
              <w:jc w:val="center"/>
              <w:rPr>
                <w:rFonts w:ascii="Times New Roman" w:eastAsia="Times New Roman" w:hAnsi="Times New Roman"/>
                <w:sz w:val="20"/>
                <w:szCs w:val="20"/>
                <w:lang w:eastAsia="ar-SA"/>
              </w:rPr>
            </w:pP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Расчетный счет</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bookmarkStart w:id="30" w:name="_GoBack"/>
            <w:bookmarkEnd w:id="30"/>
          </w:p>
        </w:tc>
      </w:tr>
      <w:tr w:rsidR="000C58C0" w:rsidRPr="00F34860" w:rsidTr="000C58C0">
        <w:tc>
          <w:tcPr>
            <w:tcW w:w="675" w:type="dxa"/>
          </w:tcPr>
          <w:p w:rsidR="000C58C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7.3.</w:t>
            </w:r>
          </w:p>
          <w:p w:rsidR="000C58C0" w:rsidRPr="00F34860" w:rsidRDefault="000C58C0" w:rsidP="000C58C0">
            <w:pPr>
              <w:widowControl w:val="0"/>
              <w:suppressAutoHyphens/>
              <w:jc w:val="center"/>
              <w:rPr>
                <w:rFonts w:ascii="Times New Roman" w:eastAsia="Times New Roman" w:hAnsi="Times New Roman"/>
                <w:sz w:val="20"/>
                <w:szCs w:val="20"/>
                <w:lang w:eastAsia="ar-SA"/>
              </w:rPr>
            </w:pP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Корреспондентский счет</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7.4</w:t>
            </w:r>
          </w:p>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БИК</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8</w:t>
            </w:r>
          </w:p>
          <w:p w:rsidR="000C58C0" w:rsidRPr="00F34860" w:rsidRDefault="000C58C0" w:rsidP="000C58C0">
            <w:pPr>
              <w:widowControl w:val="0"/>
              <w:suppressAutoHyphens/>
              <w:jc w:val="center"/>
              <w:rPr>
                <w:rFonts w:ascii="Times New Roman" w:eastAsia="Times New Roman" w:hAnsi="Times New Roman"/>
                <w:sz w:val="20"/>
                <w:szCs w:val="20"/>
                <w:lang w:eastAsia="ar-SA"/>
              </w:rPr>
            </w:pP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B6147B">
              <w:rPr>
                <w:rFonts w:ascii="Times New Roman" w:eastAsia="Times New Roman" w:hAnsi="Times New Roman"/>
                <w:b/>
                <w:sz w:val="20"/>
                <w:szCs w:val="20"/>
                <w:lang w:eastAsia="ar-SA"/>
              </w:rPr>
              <w:t>ИНН, ОГРН Заявителя</w:t>
            </w:r>
            <w:r w:rsidRPr="00F34860">
              <w:rPr>
                <w:rFonts w:ascii="Times New Roman" w:eastAsia="Times New Roman" w:hAnsi="Times New Roman"/>
                <w:sz w:val="20"/>
                <w:szCs w:val="20"/>
                <w:lang w:eastAsia="ar-SA"/>
              </w:rPr>
              <w:t xml:space="preserve"> (при наличии)</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9</w:t>
            </w:r>
          </w:p>
        </w:tc>
        <w:tc>
          <w:tcPr>
            <w:tcW w:w="5812" w:type="dxa"/>
          </w:tcPr>
          <w:p w:rsidR="000C58C0" w:rsidRDefault="000C58C0" w:rsidP="000C58C0">
            <w:pPr>
              <w:widowControl w:val="0"/>
              <w:suppressAutoHyphens/>
              <w:rPr>
                <w:rFonts w:ascii="Times New Roman" w:eastAsia="Times New Roman" w:hAnsi="Times New Roman"/>
                <w:sz w:val="20"/>
                <w:szCs w:val="20"/>
                <w:lang w:eastAsia="ar-SA"/>
              </w:rPr>
            </w:pPr>
            <w:r w:rsidRPr="00B6147B">
              <w:rPr>
                <w:rFonts w:ascii="Times New Roman" w:eastAsia="Times New Roman" w:hAnsi="Times New Roman"/>
                <w:b/>
                <w:sz w:val="20"/>
                <w:szCs w:val="20"/>
                <w:lang w:eastAsia="ar-SA"/>
              </w:rPr>
              <w:t>Копии документов, удостоверяющих личность</w:t>
            </w:r>
            <w:r w:rsidRPr="00F34860">
              <w:rPr>
                <w:rFonts w:ascii="Times New Roman" w:eastAsia="Times New Roman" w:hAnsi="Times New Roman"/>
                <w:sz w:val="20"/>
                <w:szCs w:val="20"/>
                <w:lang w:eastAsia="ar-SA"/>
              </w:rPr>
              <w:t xml:space="preserve"> (для физических лиц)</w:t>
            </w:r>
          </w:p>
          <w:p w:rsidR="00C6381F" w:rsidRPr="00F34860" w:rsidRDefault="00C6381F" w:rsidP="000C58C0">
            <w:pPr>
              <w:widowControl w:val="0"/>
              <w:suppressAutoHyphens/>
              <w:rPr>
                <w:rFonts w:ascii="Times New Roman" w:eastAsia="Times New Roman" w:hAnsi="Times New Roman"/>
                <w:sz w:val="20"/>
                <w:szCs w:val="20"/>
                <w:lang w:eastAsia="ar-SA"/>
              </w:rPr>
            </w:pP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10</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B6147B">
              <w:rPr>
                <w:rFonts w:ascii="Times New Roman" w:eastAsia="Times New Roman" w:hAnsi="Times New Roman"/>
                <w:b/>
                <w:sz w:val="20"/>
                <w:szCs w:val="20"/>
                <w:lang w:eastAsia="ar-SA"/>
              </w:rPr>
              <w:t>Документ, подтверждающий полномочия лица на осуществление действий от имени заявителя</w:t>
            </w:r>
            <w:r w:rsidRPr="00F34860">
              <w:rPr>
                <w:rFonts w:ascii="Times New Roman" w:eastAsia="Times New Roman" w:hAnsi="Times New Roman"/>
                <w:sz w:val="20"/>
                <w:szCs w:val="20"/>
                <w:lang w:eastAsia="ar-SA"/>
              </w:rPr>
              <w:t xml:space="preserve"> – физического или юридического лица</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11</w:t>
            </w:r>
          </w:p>
        </w:tc>
        <w:tc>
          <w:tcPr>
            <w:tcW w:w="5812" w:type="dxa"/>
          </w:tcPr>
          <w:p w:rsidR="000C58C0"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Платежный документ с отметкой банка плательщика об исполнении,</w:t>
            </w:r>
            <w:r w:rsidR="00C6381F">
              <w:rPr>
                <w:rFonts w:ascii="Times New Roman" w:eastAsia="Times New Roman" w:hAnsi="Times New Roman"/>
                <w:b/>
                <w:sz w:val="20"/>
                <w:szCs w:val="20"/>
                <w:lang w:eastAsia="ar-SA"/>
              </w:rPr>
              <w:t xml:space="preserve"> подтверждающий внесение задатка</w:t>
            </w:r>
          </w:p>
          <w:p w:rsidR="00C6381F" w:rsidRPr="00B6147B" w:rsidRDefault="00C6381F" w:rsidP="000C58C0">
            <w:pPr>
              <w:widowControl w:val="0"/>
              <w:suppressAutoHyphens/>
              <w:rPr>
                <w:rFonts w:ascii="Times New Roman" w:eastAsia="Times New Roman" w:hAnsi="Times New Roman"/>
                <w:b/>
                <w:sz w:val="20"/>
                <w:szCs w:val="20"/>
                <w:lang w:eastAsia="ar-SA"/>
              </w:rPr>
            </w:pP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lastRenderedPageBreak/>
              <w:t>12</w:t>
            </w:r>
          </w:p>
        </w:tc>
        <w:tc>
          <w:tcPr>
            <w:tcW w:w="5812" w:type="dxa"/>
          </w:tcPr>
          <w:p w:rsidR="000C58C0" w:rsidRDefault="000C58C0" w:rsidP="000C58C0">
            <w:pPr>
              <w:widowControl w:val="0"/>
              <w:suppressAutoHyphens/>
              <w:rPr>
                <w:rFonts w:ascii="Times New Roman" w:eastAsia="Times New Roman" w:hAnsi="Times New Roman"/>
                <w:sz w:val="20"/>
                <w:szCs w:val="20"/>
                <w:lang w:eastAsia="ar-SA"/>
              </w:rPr>
            </w:pPr>
            <w:r w:rsidRPr="00B6147B">
              <w:rPr>
                <w:rFonts w:ascii="Times New Roman" w:eastAsia="Times New Roman" w:hAnsi="Times New Roman"/>
                <w:b/>
                <w:sz w:val="20"/>
                <w:szCs w:val="20"/>
                <w:lang w:eastAsia="ar-SA"/>
              </w:rPr>
              <w:t>Согласие Заявителя</w:t>
            </w:r>
            <w:r w:rsidRPr="00F34860">
              <w:rPr>
                <w:rFonts w:ascii="Times New Roman" w:eastAsia="Times New Roman" w:hAnsi="Times New Roman"/>
                <w:sz w:val="20"/>
                <w:szCs w:val="20"/>
                <w:lang w:eastAsia="ar-SA"/>
              </w:rPr>
              <w:t>:</w:t>
            </w:r>
          </w:p>
          <w:p w:rsidR="00C6381F" w:rsidRPr="00F34860" w:rsidRDefault="00C6381F" w:rsidP="000C58C0">
            <w:pPr>
              <w:widowControl w:val="0"/>
              <w:suppressAutoHyphens/>
              <w:rPr>
                <w:rFonts w:ascii="Times New Roman" w:eastAsia="Times New Roman" w:hAnsi="Times New Roman"/>
                <w:sz w:val="20"/>
                <w:szCs w:val="20"/>
                <w:lang w:eastAsia="ar-SA"/>
              </w:rPr>
            </w:pP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12.1</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rPr>
              <w:t>Соблюдать условия аукциона на право заключения договора аренды земельного участка, содержащиеся в информационном сообщении о проведении торгов.</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12.2</w:t>
            </w:r>
          </w:p>
        </w:tc>
        <w:tc>
          <w:tcPr>
            <w:tcW w:w="5812" w:type="dxa"/>
          </w:tcPr>
          <w:p w:rsidR="000C58C0" w:rsidRPr="00F34860" w:rsidRDefault="000C58C0" w:rsidP="000C58C0">
            <w:pPr>
              <w:widowControl w:val="0"/>
              <w:suppressAutoHyphens/>
              <w:rPr>
                <w:rFonts w:ascii="Times New Roman" w:eastAsia="Times New Roman" w:hAnsi="Times New Roman"/>
                <w:sz w:val="20"/>
                <w:szCs w:val="20"/>
              </w:rPr>
            </w:pPr>
            <w:r w:rsidRPr="00F34860">
              <w:rPr>
                <w:rFonts w:ascii="Times New Roman" w:eastAsia="Times New Roman" w:hAnsi="Times New Roman"/>
                <w:sz w:val="20"/>
                <w:szCs w:val="20"/>
              </w:rPr>
              <w:t xml:space="preserve">В случае признания победителем аукциона или единственным принявшим участие в аукционе его участником, принимаю на себя обязательства подписать протокол о результатах аукциона и договор аренды земельного участка с условиями, содержащимися в извещении о проведении </w:t>
            </w:r>
            <w:proofErr w:type="gramStart"/>
            <w:r w:rsidRPr="00F34860">
              <w:rPr>
                <w:rFonts w:ascii="Times New Roman" w:eastAsia="Times New Roman" w:hAnsi="Times New Roman"/>
                <w:sz w:val="20"/>
                <w:szCs w:val="20"/>
              </w:rPr>
              <w:t xml:space="preserve">аукциона, </w:t>
            </w:r>
            <w:r w:rsidRPr="00F34860">
              <w:rPr>
                <w:rFonts w:ascii="Times New Roman" w:eastAsia="Times New Roman" w:hAnsi="Times New Roman"/>
                <w:color w:val="000000"/>
                <w:sz w:val="20"/>
                <w:szCs w:val="20"/>
                <w:lang w:eastAsia="ru-RU"/>
              </w:rPr>
              <w:t xml:space="preserve"> не</w:t>
            </w:r>
            <w:proofErr w:type="gramEnd"/>
            <w:r w:rsidRPr="00F34860">
              <w:rPr>
                <w:rFonts w:ascii="Times New Roman" w:eastAsia="Times New Roman" w:hAnsi="Times New Roman"/>
                <w:color w:val="000000"/>
                <w:sz w:val="20"/>
                <w:szCs w:val="20"/>
                <w:lang w:eastAsia="ru-RU"/>
              </w:rPr>
              <w:t xml:space="preserve"> ранее чем через десять дней со дня размещения информации о результатах аукциона на официальном сайте.</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12.3</w:t>
            </w:r>
          </w:p>
        </w:tc>
        <w:tc>
          <w:tcPr>
            <w:tcW w:w="5812" w:type="dxa"/>
          </w:tcPr>
          <w:p w:rsidR="000C58C0" w:rsidRPr="00F34860" w:rsidRDefault="000C58C0" w:rsidP="000C58C0">
            <w:pPr>
              <w:widowControl w:val="0"/>
              <w:suppressAutoHyphens/>
              <w:rPr>
                <w:rFonts w:ascii="Times New Roman" w:eastAsia="Times New Roman" w:hAnsi="Times New Roman"/>
                <w:sz w:val="20"/>
                <w:szCs w:val="20"/>
              </w:rPr>
            </w:pPr>
            <w:r w:rsidRPr="00F34860">
              <w:rPr>
                <w:rFonts w:ascii="Times New Roman" w:eastAsia="Times New Roman" w:hAnsi="Times New Roman"/>
                <w:sz w:val="20"/>
                <w:szCs w:val="20"/>
              </w:rPr>
              <w:t xml:space="preserve">Согласен с тем, что в случае признания меня победителем аукциона и моего отказа от подписания </w:t>
            </w:r>
            <w:proofErr w:type="gramStart"/>
            <w:r w:rsidRPr="00F34860">
              <w:rPr>
                <w:rFonts w:ascii="Times New Roman" w:eastAsia="Times New Roman" w:hAnsi="Times New Roman"/>
                <w:sz w:val="20"/>
                <w:szCs w:val="20"/>
              </w:rPr>
              <w:t>протокола  о</w:t>
            </w:r>
            <w:proofErr w:type="gramEnd"/>
            <w:r w:rsidRPr="00F34860">
              <w:rPr>
                <w:rFonts w:ascii="Times New Roman" w:eastAsia="Times New Roman" w:hAnsi="Times New Roman"/>
                <w:sz w:val="20"/>
                <w:szCs w:val="20"/>
              </w:rPr>
              <w:t xml:space="preserve"> результатах аукциона, либо от заключения договора аренды земельного участка в установленный срок сумма внесенного мной задатка остается у </w:t>
            </w:r>
            <w:r w:rsidRPr="00D66B0D">
              <w:rPr>
                <w:rFonts w:ascii="Times New Roman" w:hAnsi="Times New Roman"/>
                <w:sz w:val="20"/>
                <w:szCs w:val="20"/>
              </w:rPr>
              <w:t>Администраци</w:t>
            </w:r>
            <w:r>
              <w:rPr>
                <w:rFonts w:ascii="Times New Roman" w:hAnsi="Times New Roman"/>
                <w:sz w:val="20"/>
                <w:szCs w:val="20"/>
              </w:rPr>
              <w:t>и</w:t>
            </w:r>
            <w:r w:rsidRPr="00D66B0D">
              <w:rPr>
                <w:rFonts w:ascii="Times New Roman" w:hAnsi="Times New Roman"/>
                <w:sz w:val="20"/>
                <w:szCs w:val="20"/>
              </w:rPr>
              <w:t xml:space="preserve"> </w:t>
            </w:r>
            <w:r w:rsidRPr="00D66B0D">
              <w:rPr>
                <w:rFonts w:ascii="Times New Roman" w:eastAsia="Times New Roman" w:hAnsi="Times New Roman"/>
                <w:color w:val="000000" w:themeColor="text1"/>
                <w:sz w:val="20"/>
                <w:szCs w:val="20"/>
                <w:lang w:eastAsia="ar-SA"/>
              </w:rPr>
              <w:t>Рыбинского сельсовета Мотыгинского</w:t>
            </w:r>
            <w:r>
              <w:rPr>
                <w:rFonts w:ascii="Times New Roman" w:eastAsia="Times New Roman" w:hAnsi="Times New Roman"/>
                <w:color w:val="000000" w:themeColor="text1"/>
                <w:sz w:val="20"/>
                <w:szCs w:val="20"/>
                <w:lang w:eastAsia="ar-SA"/>
              </w:rPr>
              <w:t xml:space="preserve"> района</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12.4</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Выполнить все требования документации об аукционе. Регламентирующей порядок проведения аукциона и заключения договора аренды</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C6381F" w:rsidRDefault="00C6381F" w:rsidP="000C58C0">
            <w:pPr>
              <w:widowControl w:val="0"/>
              <w:suppressAutoHyphens/>
              <w:jc w:val="center"/>
              <w:rPr>
                <w:rFonts w:ascii="Times New Roman" w:eastAsia="Times New Roman" w:hAnsi="Times New Roman"/>
                <w:sz w:val="20"/>
                <w:szCs w:val="20"/>
                <w:lang w:eastAsia="ar-SA"/>
              </w:rPr>
            </w:pPr>
          </w:p>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13</w:t>
            </w:r>
          </w:p>
        </w:tc>
        <w:tc>
          <w:tcPr>
            <w:tcW w:w="5812" w:type="dxa"/>
          </w:tcPr>
          <w:p w:rsidR="00C6381F" w:rsidRDefault="00C6381F" w:rsidP="000C58C0">
            <w:pPr>
              <w:widowControl w:val="0"/>
              <w:suppressAutoHyphens/>
              <w:rPr>
                <w:rFonts w:ascii="Times New Roman" w:eastAsia="Times New Roman" w:hAnsi="Times New Roman"/>
                <w:b/>
                <w:sz w:val="20"/>
                <w:szCs w:val="20"/>
                <w:lang w:eastAsia="ar-SA"/>
              </w:rPr>
            </w:pPr>
          </w:p>
          <w:p w:rsidR="00C6381F" w:rsidRPr="00B6147B" w:rsidRDefault="000C58C0" w:rsidP="000C58C0">
            <w:pPr>
              <w:widowControl w:val="0"/>
              <w:suppressAutoHyphens/>
              <w:rPr>
                <w:rFonts w:ascii="Times New Roman" w:eastAsia="Times New Roman" w:hAnsi="Times New Roman"/>
                <w:b/>
                <w:sz w:val="20"/>
                <w:szCs w:val="20"/>
                <w:lang w:eastAsia="ar-SA"/>
              </w:rPr>
            </w:pPr>
            <w:r w:rsidRPr="00B6147B">
              <w:rPr>
                <w:rFonts w:ascii="Times New Roman" w:eastAsia="Times New Roman" w:hAnsi="Times New Roman"/>
                <w:b/>
                <w:sz w:val="20"/>
                <w:szCs w:val="20"/>
                <w:lang w:eastAsia="ar-SA"/>
              </w:rPr>
              <w:t>Подтверждение Заявителя:</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13.1.</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Не признан несостоятельным (банкротом), не находится в процессе ликвидации</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13.2.</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Деятельность не приостановлена в порядке, предусмотренном Кодексом Российской Федерации об  административных нарушениях</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r w:rsidR="000C58C0" w:rsidRPr="00F34860" w:rsidTr="000C58C0">
        <w:tc>
          <w:tcPr>
            <w:tcW w:w="675"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13.3.</w:t>
            </w:r>
          </w:p>
        </w:tc>
        <w:tc>
          <w:tcPr>
            <w:tcW w:w="5812" w:type="dxa"/>
          </w:tcPr>
          <w:p w:rsidR="000C58C0" w:rsidRPr="00F34860" w:rsidRDefault="000C58C0" w:rsidP="000C58C0">
            <w:pPr>
              <w:widowControl w:val="0"/>
              <w:suppressAutoHyphens/>
              <w:rPr>
                <w:rFonts w:ascii="Times New Roman" w:eastAsia="Times New Roman" w:hAnsi="Times New Roman"/>
                <w:sz w:val="20"/>
                <w:szCs w:val="20"/>
                <w:lang w:eastAsia="ar-SA"/>
              </w:rPr>
            </w:pPr>
            <w:r w:rsidRPr="00F34860">
              <w:rPr>
                <w:rFonts w:ascii="Times New Roman" w:eastAsia="Times New Roman" w:hAnsi="Times New Roman"/>
                <w:sz w:val="20"/>
                <w:szCs w:val="20"/>
                <w:lang w:eastAsia="ar-SA"/>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текущий период</w:t>
            </w:r>
          </w:p>
        </w:tc>
        <w:tc>
          <w:tcPr>
            <w:tcW w:w="3083" w:type="dxa"/>
          </w:tcPr>
          <w:p w:rsidR="000C58C0" w:rsidRPr="00F34860" w:rsidRDefault="000C58C0" w:rsidP="000C58C0">
            <w:pPr>
              <w:widowControl w:val="0"/>
              <w:suppressAutoHyphens/>
              <w:jc w:val="center"/>
              <w:rPr>
                <w:rFonts w:ascii="Times New Roman" w:eastAsia="Times New Roman" w:hAnsi="Times New Roman"/>
                <w:sz w:val="20"/>
                <w:szCs w:val="20"/>
                <w:lang w:eastAsia="ar-SA"/>
              </w:rPr>
            </w:pPr>
          </w:p>
        </w:tc>
      </w:tr>
    </w:tbl>
    <w:p w:rsidR="000C58C0" w:rsidRPr="00F34860" w:rsidRDefault="000C58C0" w:rsidP="000C58C0">
      <w:pPr>
        <w:spacing w:after="0" w:line="240" w:lineRule="auto"/>
        <w:jc w:val="both"/>
        <w:rPr>
          <w:rFonts w:ascii="Times New Roman" w:eastAsia="Times New Roman" w:hAnsi="Times New Roman" w:cs="Times New Roman"/>
          <w:sz w:val="20"/>
          <w:szCs w:val="20"/>
        </w:rPr>
      </w:pPr>
    </w:p>
    <w:p w:rsidR="000C58C0" w:rsidRDefault="000C58C0" w:rsidP="000C58C0">
      <w:pPr>
        <w:widowControl w:val="0"/>
        <w:suppressAutoHyphens/>
        <w:spacing w:after="0" w:line="240" w:lineRule="auto"/>
        <w:ind w:firstLine="708"/>
        <w:jc w:val="both"/>
        <w:rPr>
          <w:rFonts w:ascii="Times New Roman" w:eastAsia="Times New Roman" w:hAnsi="Times New Roman" w:cs="Times New Roman"/>
          <w:sz w:val="20"/>
          <w:szCs w:val="20"/>
          <w:lang w:eastAsia="ar-SA"/>
        </w:rPr>
      </w:pPr>
      <w:r w:rsidRPr="00F34860">
        <w:rPr>
          <w:rFonts w:ascii="Times New Roman" w:eastAsia="Times New Roman" w:hAnsi="Times New Roman" w:cs="Times New Roman"/>
          <w:sz w:val="20"/>
          <w:szCs w:val="20"/>
          <w:lang w:eastAsia="ar-SA"/>
        </w:rPr>
        <w:t xml:space="preserve">В соответствии с Федеральным законом от 27.07.2006г. № 152-ФЗ «О персональных данных» своей волей и в своем интересе даю согласие </w:t>
      </w:r>
      <w:r w:rsidRPr="00D66B0D">
        <w:rPr>
          <w:rFonts w:ascii="Times New Roman" w:hAnsi="Times New Roman"/>
          <w:sz w:val="20"/>
          <w:szCs w:val="20"/>
        </w:rPr>
        <w:t>Администраци</w:t>
      </w:r>
      <w:r>
        <w:rPr>
          <w:rFonts w:ascii="Times New Roman" w:hAnsi="Times New Roman"/>
          <w:sz w:val="20"/>
          <w:szCs w:val="20"/>
        </w:rPr>
        <w:t>и</w:t>
      </w:r>
      <w:r w:rsidRPr="00D66B0D">
        <w:rPr>
          <w:rFonts w:ascii="Times New Roman" w:hAnsi="Times New Roman"/>
          <w:sz w:val="20"/>
          <w:szCs w:val="20"/>
        </w:rPr>
        <w:t xml:space="preserve"> </w:t>
      </w:r>
      <w:r w:rsidRPr="00D66B0D">
        <w:rPr>
          <w:rFonts w:ascii="Times New Roman" w:eastAsia="Times New Roman" w:hAnsi="Times New Roman"/>
          <w:color w:val="000000" w:themeColor="text1"/>
          <w:sz w:val="20"/>
          <w:szCs w:val="20"/>
          <w:lang w:eastAsia="ar-SA"/>
        </w:rPr>
        <w:t>Рыбинского сельсовета Мотыгинского</w:t>
      </w:r>
      <w:r>
        <w:rPr>
          <w:rFonts w:ascii="Times New Roman" w:eastAsia="Times New Roman" w:hAnsi="Times New Roman"/>
          <w:color w:val="000000" w:themeColor="text1"/>
          <w:sz w:val="20"/>
          <w:szCs w:val="20"/>
          <w:lang w:eastAsia="ar-SA"/>
        </w:rPr>
        <w:t xml:space="preserve"> района</w:t>
      </w:r>
      <w:r w:rsidRPr="00F34860">
        <w:rPr>
          <w:rFonts w:ascii="Times New Roman" w:eastAsia="Times New Roman" w:hAnsi="Times New Roman" w:cs="Times New Roman"/>
          <w:sz w:val="20"/>
          <w:szCs w:val="20"/>
          <w:lang w:eastAsia="ar-SA"/>
        </w:rPr>
        <w:t xml:space="preserve"> на обработку моих персональных данных, т.е. на совершение действий, предусмотренных п.3. ст.3. Федерального закона «О персональных данных</w:t>
      </w:r>
      <w:r>
        <w:rPr>
          <w:rFonts w:ascii="Times New Roman" w:eastAsia="Times New Roman" w:hAnsi="Times New Roman" w:cs="Times New Roman"/>
          <w:sz w:val="20"/>
          <w:szCs w:val="20"/>
          <w:lang w:eastAsia="ar-SA"/>
        </w:rPr>
        <w:t>»:</w:t>
      </w:r>
    </w:p>
    <w:p w:rsidR="000C58C0" w:rsidRPr="00F34860" w:rsidRDefault="000C58C0" w:rsidP="000C58C0">
      <w:pPr>
        <w:widowControl w:val="0"/>
        <w:suppressAutoHyphens/>
        <w:spacing w:after="0" w:line="240" w:lineRule="auto"/>
        <w:ind w:firstLine="708"/>
        <w:jc w:val="both"/>
        <w:rPr>
          <w:rFonts w:ascii="Times New Roman" w:eastAsia="Times New Roman" w:hAnsi="Times New Roman" w:cs="Times New Roman"/>
          <w:sz w:val="20"/>
          <w:szCs w:val="20"/>
          <w:lang w:eastAsia="ar-SA"/>
        </w:rPr>
      </w:pPr>
    </w:p>
    <w:p w:rsidR="000C58C0" w:rsidRPr="00F34860" w:rsidRDefault="000C58C0" w:rsidP="000C58C0">
      <w:pPr>
        <w:widowControl w:val="0"/>
        <w:suppressAutoHyphens/>
        <w:spacing w:after="0" w:line="240" w:lineRule="auto"/>
        <w:jc w:val="both"/>
        <w:rPr>
          <w:rFonts w:ascii="Times New Roman" w:eastAsia="Times New Roman" w:hAnsi="Times New Roman" w:cs="Times New Roman"/>
          <w:b/>
          <w:bCs/>
          <w:sz w:val="20"/>
          <w:szCs w:val="20"/>
          <w:u w:val="single"/>
          <w:lang w:eastAsia="ar-SA"/>
        </w:rPr>
      </w:pPr>
      <w:r w:rsidRPr="00F34860">
        <w:rPr>
          <w:rFonts w:ascii="Times New Roman" w:eastAsia="Times New Roman" w:hAnsi="Times New Roman" w:cs="Times New Roman"/>
          <w:b/>
          <w:bCs/>
          <w:sz w:val="20"/>
          <w:szCs w:val="20"/>
          <w:u w:val="single"/>
          <w:lang w:eastAsia="ar-SA"/>
        </w:rPr>
        <w:t>Настоящим подтверждаю свое согласие на обработку персональных данных.</w:t>
      </w:r>
    </w:p>
    <w:p w:rsidR="000C58C0" w:rsidRPr="00F34860" w:rsidRDefault="000C58C0" w:rsidP="000C58C0">
      <w:pPr>
        <w:widowControl w:val="0"/>
        <w:suppressAutoHyphens/>
        <w:spacing w:after="0" w:line="240" w:lineRule="auto"/>
        <w:jc w:val="both"/>
        <w:rPr>
          <w:rFonts w:ascii="Times New Roman" w:eastAsia="Times New Roman" w:hAnsi="Times New Roman" w:cs="Times New Roman"/>
          <w:b/>
          <w:bCs/>
          <w:i/>
          <w:sz w:val="20"/>
          <w:szCs w:val="20"/>
          <w:u w:val="single"/>
          <w:lang w:eastAsia="ar-SA"/>
        </w:rPr>
      </w:pPr>
    </w:p>
    <w:p w:rsidR="000C58C0" w:rsidRDefault="000C58C0" w:rsidP="000C58C0">
      <w:pPr>
        <w:widowControl w:val="0"/>
        <w:suppressAutoHyphens/>
        <w:spacing w:after="0" w:line="240" w:lineRule="auto"/>
        <w:rPr>
          <w:rFonts w:ascii="Times New Roman" w:eastAsia="Times New Roman" w:hAnsi="Times New Roman" w:cs="Times New Roman"/>
          <w:b/>
          <w:bCs/>
          <w:i/>
          <w:sz w:val="20"/>
          <w:szCs w:val="20"/>
          <w:u w:val="single"/>
          <w:lang w:eastAsia="ar-SA"/>
        </w:rPr>
      </w:pPr>
    </w:p>
    <w:p w:rsidR="000C58C0" w:rsidRDefault="000C58C0" w:rsidP="000C58C0">
      <w:pPr>
        <w:widowControl w:val="0"/>
        <w:suppressAutoHyphens/>
        <w:spacing w:after="0" w:line="240" w:lineRule="auto"/>
        <w:rPr>
          <w:rFonts w:ascii="Times New Roman" w:eastAsia="Times New Roman" w:hAnsi="Times New Roman" w:cs="Times New Roman"/>
          <w:b/>
          <w:sz w:val="20"/>
          <w:szCs w:val="20"/>
          <w:lang w:eastAsia="ar-SA"/>
        </w:rPr>
      </w:pPr>
      <w:r w:rsidRPr="00B6147B">
        <w:rPr>
          <w:rFonts w:ascii="Times New Roman" w:eastAsia="Times New Roman" w:hAnsi="Times New Roman" w:cs="Times New Roman"/>
          <w:b/>
          <w:bCs/>
          <w:i/>
          <w:u w:val="single"/>
          <w:lang w:eastAsia="ar-SA"/>
        </w:rPr>
        <w:t>Подпись «</w:t>
      </w:r>
      <w:proofErr w:type="gramStart"/>
      <w:r w:rsidRPr="00B6147B">
        <w:rPr>
          <w:rFonts w:ascii="Times New Roman" w:eastAsia="Times New Roman" w:hAnsi="Times New Roman" w:cs="Times New Roman"/>
          <w:b/>
          <w:bCs/>
          <w:i/>
          <w:u w:val="single"/>
          <w:lang w:eastAsia="ar-SA"/>
        </w:rPr>
        <w:t>Заявителя»</w:t>
      </w:r>
      <w:r w:rsidRPr="00F34860">
        <w:rPr>
          <w:rFonts w:ascii="Times New Roman" w:eastAsia="Times New Roman" w:hAnsi="Times New Roman" w:cs="Times New Roman"/>
          <w:b/>
          <w:bCs/>
          <w:i/>
          <w:sz w:val="20"/>
          <w:szCs w:val="20"/>
          <w:u w:val="single"/>
          <w:lang w:eastAsia="ar-SA"/>
        </w:rPr>
        <w:t xml:space="preserve">  </w:t>
      </w:r>
      <w:r w:rsidRPr="00B6147B">
        <w:rPr>
          <w:rFonts w:ascii="Times New Roman" w:eastAsia="Times New Roman" w:hAnsi="Times New Roman" w:cs="Times New Roman"/>
          <w:sz w:val="20"/>
          <w:szCs w:val="20"/>
          <w:lang w:eastAsia="ar-SA"/>
        </w:rPr>
        <w:t>или</w:t>
      </w:r>
      <w:proofErr w:type="gramEnd"/>
      <w:r w:rsidRPr="00B6147B">
        <w:rPr>
          <w:rFonts w:ascii="Times New Roman" w:eastAsia="Times New Roman" w:hAnsi="Times New Roman" w:cs="Times New Roman"/>
          <w:sz w:val="20"/>
          <w:szCs w:val="20"/>
          <w:lang w:eastAsia="ar-SA"/>
        </w:rPr>
        <w:t xml:space="preserve"> его уполномоченного представителя):__________________________</w:t>
      </w:r>
    </w:p>
    <w:p w:rsidR="000C58C0" w:rsidRPr="00F34860" w:rsidRDefault="000C58C0" w:rsidP="000C58C0">
      <w:pPr>
        <w:widowControl w:val="0"/>
        <w:suppressAutoHyphens/>
        <w:spacing w:after="0" w:line="240" w:lineRule="auto"/>
        <w:rPr>
          <w:rFonts w:ascii="Times New Roman" w:eastAsia="Times New Roman" w:hAnsi="Times New Roman" w:cs="Times New Roman"/>
          <w:b/>
          <w:sz w:val="20"/>
          <w:szCs w:val="20"/>
          <w:lang w:eastAsia="ar-SA"/>
        </w:rPr>
      </w:pPr>
    </w:p>
    <w:p w:rsidR="000C58C0" w:rsidRPr="00F34860" w:rsidRDefault="000C58C0" w:rsidP="000C58C0">
      <w:pPr>
        <w:widowControl w:val="0"/>
        <w:suppressAutoHyphens/>
        <w:spacing w:after="0" w:line="240" w:lineRule="auto"/>
        <w:jc w:val="both"/>
        <w:rPr>
          <w:rFonts w:ascii="Times New Roman" w:eastAsia="Times New Roman" w:hAnsi="Times New Roman" w:cs="Times New Roman"/>
          <w:b/>
          <w:sz w:val="20"/>
          <w:szCs w:val="20"/>
          <w:lang w:eastAsia="ar-SA"/>
        </w:rPr>
      </w:pPr>
      <w:r w:rsidRPr="00F34860">
        <w:rPr>
          <w:rFonts w:ascii="Times New Roman" w:eastAsia="Times New Roman" w:hAnsi="Times New Roman" w:cs="Times New Roman"/>
          <w:b/>
          <w:sz w:val="20"/>
          <w:szCs w:val="20"/>
          <w:lang w:eastAsia="ar-SA"/>
        </w:rPr>
        <w:tab/>
      </w:r>
      <w:r w:rsidRPr="00F34860">
        <w:rPr>
          <w:rFonts w:ascii="Times New Roman" w:eastAsia="Times New Roman" w:hAnsi="Times New Roman" w:cs="Times New Roman"/>
          <w:b/>
          <w:sz w:val="20"/>
          <w:szCs w:val="20"/>
          <w:lang w:eastAsia="ar-SA"/>
        </w:rPr>
        <w:tab/>
      </w:r>
      <w:r w:rsidRPr="00F34860">
        <w:rPr>
          <w:rFonts w:ascii="Times New Roman" w:eastAsia="Times New Roman" w:hAnsi="Times New Roman" w:cs="Times New Roman"/>
          <w:b/>
          <w:sz w:val="20"/>
          <w:szCs w:val="20"/>
          <w:lang w:eastAsia="ar-SA"/>
        </w:rPr>
        <w:tab/>
      </w:r>
      <w:r w:rsidRPr="00F34860">
        <w:rPr>
          <w:rFonts w:ascii="Times New Roman" w:eastAsia="Times New Roman" w:hAnsi="Times New Roman" w:cs="Times New Roman"/>
          <w:b/>
          <w:sz w:val="20"/>
          <w:szCs w:val="20"/>
          <w:lang w:eastAsia="ar-SA"/>
        </w:rPr>
        <w:tab/>
      </w:r>
      <w:r w:rsidRPr="00F34860">
        <w:rPr>
          <w:rFonts w:ascii="Times New Roman" w:eastAsia="Times New Roman" w:hAnsi="Times New Roman" w:cs="Times New Roman"/>
          <w:b/>
          <w:sz w:val="20"/>
          <w:szCs w:val="20"/>
          <w:lang w:eastAsia="ar-SA"/>
        </w:rPr>
        <w:tab/>
      </w:r>
      <w:r w:rsidRPr="00F34860">
        <w:rPr>
          <w:rFonts w:ascii="Times New Roman" w:eastAsia="Times New Roman" w:hAnsi="Times New Roman" w:cs="Times New Roman"/>
          <w:b/>
          <w:sz w:val="20"/>
          <w:szCs w:val="20"/>
          <w:lang w:eastAsia="ar-SA"/>
        </w:rPr>
        <w:tab/>
      </w:r>
    </w:p>
    <w:p w:rsidR="000C58C0" w:rsidRDefault="000C58C0" w:rsidP="000C58C0">
      <w:pPr>
        <w:spacing w:after="0" w:line="240" w:lineRule="auto"/>
        <w:ind w:left="-142" w:right="-1"/>
        <w:jc w:val="both"/>
        <w:rPr>
          <w:rFonts w:ascii="Times New Roman" w:eastAsia="Times New Roman" w:hAnsi="Times New Roman"/>
          <w:color w:val="000000" w:themeColor="text1"/>
          <w:sz w:val="20"/>
          <w:szCs w:val="20"/>
          <w:lang w:eastAsia="ar-SA"/>
        </w:rPr>
      </w:pPr>
      <w:r w:rsidRPr="003C451B">
        <w:rPr>
          <w:rFonts w:ascii="Times New Roman" w:eastAsia="Times New Roman" w:hAnsi="Times New Roman" w:cs="Times New Roman"/>
          <w:b/>
          <w:bCs/>
          <w:i/>
          <w:u w:val="single"/>
          <w:lang w:eastAsia="ru-RU"/>
        </w:rPr>
        <w:t>Заявка принята</w:t>
      </w:r>
      <w:r w:rsidRPr="00F34860">
        <w:rPr>
          <w:rFonts w:ascii="Times New Roman" w:eastAsia="Times New Roman" w:hAnsi="Times New Roman" w:cs="Times New Roman"/>
          <w:bCs/>
          <w:i/>
          <w:color w:val="000000"/>
          <w:spacing w:val="5"/>
          <w:sz w:val="20"/>
          <w:szCs w:val="20"/>
          <w:u w:val="single"/>
          <w:lang w:eastAsia="ru-RU"/>
        </w:rPr>
        <w:t xml:space="preserve"> </w:t>
      </w:r>
      <w:r w:rsidRPr="00D66B0D">
        <w:rPr>
          <w:rFonts w:ascii="Times New Roman" w:hAnsi="Times New Roman"/>
          <w:sz w:val="20"/>
          <w:szCs w:val="20"/>
        </w:rPr>
        <w:t>Администраци</w:t>
      </w:r>
      <w:r>
        <w:rPr>
          <w:rFonts w:ascii="Times New Roman" w:hAnsi="Times New Roman"/>
          <w:sz w:val="20"/>
          <w:szCs w:val="20"/>
        </w:rPr>
        <w:t>ей</w:t>
      </w:r>
      <w:r w:rsidRPr="00D66B0D">
        <w:rPr>
          <w:rFonts w:ascii="Times New Roman" w:hAnsi="Times New Roman"/>
          <w:sz w:val="20"/>
          <w:szCs w:val="20"/>
        </w:rPr>
        <w:t xml:space="preserve"> </w:t>
      </w:r>
      <w:r w:rsidRPr="00D66B0D">
        <w:rPr>
          <w:rFonts w:ascii="Times New Roman" w:eastAsia="Times New Roman" w:hAnsi="Times New Roman"/>
          <w:color w:val="000000" w:themeColor="text1"/>
          <w:sz w:val="20"/>
          <w:szCs w:val="20"/>
          <w:lang w:eastAsia="ar-SA"/>
        </w:rPr>
        <w:t>Рыбинского сельсовета Мотыгинского</w:t>
      </w:r>
      <w:r>
        <w:rPr>
          <w:rFonts w:ascii="Times New Roman" w:eastAsia="Times New Roman" w:hAnsi="Times New Roman"/>
          <w:color w:val="000000" w:themeColor="text1"/>
          <w:sz w:val="20"/>
          <w:szCs w:val="20"/>
          <w:lang w:eastAsia="ar-SA"/>
        </w:rPr>
        <w:t xml:space="preserve"> района</w:t>
      </w:r>
    </w:p>
    <w:p w:rsidR="000C58C0" w:rsidRDefault="000C58C0" w:rsidP="000C58C0">
      <w:pPr>
        <w:spacing w:after="0" w:line="240" w:lineRule="auto"/>
        <w:ind w:left="-142" w:right="-1"/>
        <w:jc w:val="both"/>
        <w:rPr>
          <w:rFonts w:ascii="Times New Roman" w:eastAsia="Times New Roman" w:hAnsi="Times New Roman"/>
          <w:color w:val="000000" w:themeColor="text1"/>
          <w:sz w:val="20"/>
          <w:szCs w:val="20"/>
          <w:lang w:eastAsia="ar-SA"/>
        </w:rPr>
      </w:pPr>
    </w:p>
    <w:p w:rsidR="000C58C0" w:rsidRPr="00F34860" w:rsidRDefault="000C58C0" w:rsidP="000C58C0">
      <w:pPr>
        <w:spacing w:after="0" w:line="240" w:lineRule="auto"/>
        <w:ind w:left="-142" w:right="-1"/>
        <w:jc w:val="both"/>
        <w:rPr>
          <w:rFonts w:ascii="Times New Roman" w:eastAsia="Times New Roman" w:hAnsi="Times New Roman" w:cs="Times New Roman"/>
          <w:b/>
          <w:sz w:val="20"/>
          <w:szCs w:val="20"/>
          <w:lang w:eastAsia="ar-SA"/>
        </w:rPr>
      </w:pPr>
      <w:r w:rsidRPr="00F34860">
        <w:rPr>
          <w:rFonts w:ascii="Times New Roman" w:eastAsia="Times New Roman" w:hAnsi="Times New Roman" w:cs="Times New Roman"/>
          <w:b/>
          <w:sz w:val="20"/>
          <w:szCs w:val="20"/>
          <w:lang w:eastAsia="ar-SA"/>
        </w:rPr>
        <w:t xml:space="preserve"> час. _____ мин. _____ </w:t>
      </w:r>
      <w:r w:rsidRPr="00F34860">
        <w:rPr>
          <w:rFonts w:ascii="Times New Roman" w:eastAsia="Times New Roman" w:hAnsi="Times New Roman" w:cs="Times New Roman"/>
          <w:b/>
          <w:sz w:val="20"/>
          <w:szCs w:val="20"/>
          <w:lang w:eastAsia="ar-SA"/>
        </w:rPr>
        <w:tab/>
        <w:t>«____»______________ 2016 г.          № ______</w:t>
      </w:r>
    </w:p>
    <w:p w:rsidR="000C58C0" w:rsidRPr="00F34860" w:rsidRDefault="000C58C0" w:rsidP="000C58C0">
      <w:pPr>
        <w:keepNext/>
        <w:widowControl w:val="0"/>
        <w:suppressAutoHyphens/>
        <w:spacing w:after="0" w:line="240" w:lineRule="auto"/>
        <w:jc w:val="both"/>
        <w:outlineLvl w:val="2"/>
        <w:rPr>
          <w:rFonts w:ascii="Times New Roman" w:eastAsia="Times New Roman" w:hAnsi="Times New Roman" w:cs="Times New Roman"/>
          <w:b/>
          <w:bCs/>
          <w:i/>
          <w:sz w:val="20"/>
          <w:szCs w:val="20"/>
          <w:u w:val="single"/>
          <w:lang w:eastAsia="ar-SA"/>
        </w:rPr>
      </w:pPr>
    </w:p>
    <w:p w:rsidR="000C58C0" w:rsidRDefault="000C58C0" w:rsidP="000C58C0">
      <w:pPr>
        <w:spacing w:after="0" w:line="240" w:lineRule="auto"/>
        <w:ind w:left="-142" w:right="-1"/>
        <w:jc w:val="both"/>
        <w:rPr>
          <w:rFonts w:ascii="Times New Roman" w:eastAsia="Times New Roman" w:hAnsi="Times New Roman" w:cs="Times New Roman"/>
          <w:b/>
          <w:sz w:val="20"/>
          <w:szCs w:val="20"/>
          <w:lang w:eastAsia="ar-SA"/>
        </w:rPr>
      </w:pPr>
      <w:r w:rsidRPr="00B6147B">
        <w:rPr>
          <w:rFonts w:ascii="Times New Roman" w:eastAsia="Times New Roman" w:hAnsi="Times New Roman" w:cs="Times New Roman"/>
          <w:b/>
          <w:bCs/>
          <w:i/>
          <w:u w:val="single"/>
          <w:lang w:eastAsia="ru-RU"/>
        </w:rPr>
        <w:t>Подпись уполномоченного лица</w:t>
      </w:r>
      <w:r w:rsidRPr="00F34860">
        <w:rPr>
          <w:rFonts w:ascii="Times New Roman" w:eastAsia="Times New Roman" w:hAnsi="Times New Roman" w:cs="Times New Roman"/>
          <w:bCs/>
          <w:i/>
          <w:color w:val="000000"/>
          <w:spacing w:val="5"/>
          <w:sz w:val="20"/>
          <w:szCs w:val="20"/>
          <w:u w:val="single"/>
          <w:lang w:eastAsia="ru-RU"/>
        </w:rPr>
        <w:t xml:space="preserve"> </w:t>
      </w:r>
      <w:r w:rsidRPr="00D66B0D">
        <w:rPr>
          <w:rFonts w:ascii="Times New Roman" w:hAnsi="Times New Roman"/>
          <w:sz w:val="20"/>
          <w:szCs w:val="20"/>
        </w:rPr>
        <w:t>Администраци</w:t>
      </w:r>
      <w:r>
        <w:rPr>
          <w:rFonts w:ascii="Times New Roman" w:hAnsi="Times New Roman"/>
          <w:sz w:val="20"/>
          <w:szCs w:val="20"/>
        </w:rPr>
        <w:t>и</w:t>
      </w:r>
      <w:r w:rsidRPr="00D66B0D">
        <w:rPr>
          <w:rFonts w:ascii="Times New Roman" w:hAnsi="Times New Roman"/>
          <w:sz w:val="20"/>
          <w:szCs w:val="20"/>
        </w:rPr>
        <w:t xml:space="preserve"> </w:t>
      </w:r>
      <w:r w:rsidRPr="00D66B0D">
        <w:rPr>
          <w:rFonts w:ascii="Times New Roman" w:eastAsia="Times New Roman" w:hAnsi="Times New Roman"/>
          <w:color w:val="000000" w:themeColor="text1"/>
          <w:sz w:val="20"/>
          <w:szCs w:val="20"/>
          <w:lang w:eastAsia="ar-SA"/>
        </w:rPr>
        <w:t>Рыбинского сельсовета Мотыгинского</w:t>
      </w:r>
      <w:r w:rsidRPr="00F34860">
        <w:rPr>
          <w:rFonts w:ascii="Times New Roman" w:eastAsia="Times New Roman" w:hAnsi="Times New Roman" w:cs="Times New Roman"/>
          <w:b/>
          <w:sz w:val="20"/>
          <w:szCs w:val="20"/>
          <w:lang w:eastAsia="ar-SA"/>
        </w:rPr>
        <w:t xml:space="preserve"> </w:t>
      </w:r>
      <w:r w:rsidRPr="00B04F64">
        <w:rPr>
          <w:rFonts w:ascii="Times New Roman" w:eastAsia="Times New Roman" w:hAnsi="Times New Roman" w:cs="Times New Roman"/>
          <w:sz w:val="20"/>
          <w:szCs w:val="20"/>
          <w:lang w:eastAsia="ar-SA"/>
        </w:rPr>
        <w:t xml:space="preserve">района </w:t>
      </w:r>
    </w:p>
    <w:p w:rsidR="000C58C0" w:rsidRDefault="000C58C0" w:rsidP="000C58C0">
      <w:pPr>
        <w:spacing w:after="0" w:line="240" w:lineRule="auto"/>
        <w:ind w:left="-142" w:right="-1"/>
        <w:jc w:val="both"/>
        <w:rPr>
          <w:rFonts w:ascii="Times New Roman" w:eastAsia="Times New Roman" w:hAnsi="Times New Roman" w:cs="Times New Roman"/>
          <w:b/>
          <w:sz w:val="20"/>
          <w:szCs w:val="20"/>
          <w:lang w:eastAsia="ar-SA"/>
        </w:rPr>
      </w:pPr>
    </w:p>
    <w:p w:rsidR="000C58C0" w:rsidRPr="00F34860" w:rsidRDefault="000C58C0" w:rsidP="000C58C0">
      <w:pPr>
        <w:spacing w:after="0" w:line="240" w:lineRule="auto"/>
        <w:ind w:left="-142" w:right="-1"/>
        <w:jc w:val="both"/>
        <w:rPr>
          <w:rFonts w:ascii="Times New Roman" w:eastAsia="Times New Roman" w:hAnsi="Times New Roman" w:cs="Times New Roman"/>
          <w:b/>
          <w:sz w:val="20"/>
          <w:szCs w:val="20"/>
          <w:lang w:eastAsia="ar-SA"/>
        </w:rPr>
      </w:pPr>
      <w:r w:rsidRPr="00F34860">
        <w:rPr>
          <w:rFonts w:ascii="Times New Roman" w:eastAsia="Times New Roman" w:hAnsi="Times New Roman" w:cs="Times New Roman"/>
          <w:b/>
          <w:sz w:val="20"/>
          <w:szCs w:val="20"/>
          <w:lang w:eastAsia="ar-SA"/>
        </w:rPr>
        <w:t>__________________                 _________________________________</w:t>
      </w:r>
    </w:p>
    <w:p w:rsidR="000C58C0" w:rsidRPr="00F34860" w:rsidRDefault="000C58C0" w:rsidP="000C58C0">
      <w:pPr>
        <w:widowControl w:val="0"/>
        <w:suppressAutoHyphens/>
        <w:spacing w:after="0" w:line="240" w:lineRule="auto"/>
        <w:jc w:val="both"/>
        <w:rPr>
          <w:rFonts w:ascii="Times New Roman" w:eastAsia="Times New Roman" w:hAnsi="Times New Roman" w:cs="Times New Roman"/>
          <w:b/>
          <w:i/>
          <w:iCs/>
          <w:sz w:val="20"/>
          <w:szCs w:val="20"/>
          <w:lang w:eastAsia="ar-SA"/>
        </w:rPr>
      </w:pPr>
      <w:r w:rsidRPr="00F34860">
        <w:rPr>
          <w:rFonts w:ascii="Times New Roman" w:eastAsia="Times New Roman" w:hAnsi="Times New Roman" w:cs="Times New Roman"/>
          <w:b/>
          <w:i/>
          <w:iCs/>
          <w:sz w:val="20"/>
          <w:szCs w:val="20"/>
          <w:lang w:eastAsia="ar-SA"/>
        </w:rPr>
        <w:t xml:space="preserve">         (подпись)</w:t>
      </w:r>
      <w:r w:rsidRPr="00F34860">
        <w:rPr>
          <w:rFonts w:ascii="Times New Roman" w:eastAsia="Times New Roman" w:hAnsi="Times New Roman" w:cs="Times New Roman"/>
          <w:b/>
          <w:i/>
          <w:iCs/>
          <w:sz w:val="20"/>
          <w:szCs w:val="20"/>
          <w:lang w:eastAsia="ar-SA"/>
        </w:rPr>
        <w:tab/>
      </w:r>
      <w:r w:rsidRPr="00F34860">
        <w:rPr>
          <w:rFonts w:ascii="Times New Roman" w:eastAsia="Times New Roman" w:hAnsi="Times New Roman" w:cs="Times New Roman"/>
          <w:b/>
          <w:i/>
          <w:iCs/>
          <w:sz w:val="20"/>
          <w:szCs w:val="20"/>
          <w:lang w:eastAsia="ar-SA"/>
        </w:rPr>
        <w:tab/>
      </w:r>
      <w:r w:rsidRPr="00F34860">
        <w:rPr>
          <w:rFonts w:ascii="Times New Roman" w:eastAsia="Times New Roman" w:hAnsi="Times New Roman" w:cs="Times New Roman"/>
          <w:b/>
          <w:i/>
          <w:iCs/>
          <w:sz w:val="20"/>
          <w:szCs w:val="20"/>
          <w:lang w:eastAsia="ar-SA"/>
        </w:rPr>
        <w:tab/>
        <w:t xml:space="preserve">                      (Ф.И.О.)</w:t>
      </w:r>
    </w:p>
    <w:p w:rsidR="000C58C0" w:rsidRPr="00F34860" w:rsidRDefault="000C58C0" w:rsidP="000C58C0">
      <w:pPr>
        <w:widowControl w:val="0"/>
        <w:suppressAutoHyphens/>
        <w:spacing w:after="0" w:line="240" w:lineRule="auto"/>
        <w:jc w:val="both"/>
        <w:rPr>
          <w:rFonts w:ascii="Times New Roman" w:eastAsia="Times New Roman" w:hAnsi="Times New Roman" w:cs="Times New Roman"/>
          <w:b/>
          <w:i/>
          <w:iCs/>
          <w:sz w:val="20"/>
          <w:szCs w:val="20"/>
          <w:lang w:eastAsia="ar-SA"/>
        </w:rPr>
      </w:pPr>
    </w:p>
    <w:p w:rsidR="000C58C0" w:rsidRPr="00F34860" w:rsidRDefault="000C58C0" w:rsidP="000C58C0">
      <w:pPr>
        <w:spacing w:after="0" w:line="240" w:lineRule="auto"/>
        <w:jc w:val="both"/>
        <w:rPr>
          <w:rFonts w:ascii="Times New Roman" w:eastAsia="Times New Roman" w:hAnsi="Times New Roman" w:cs="Times New Roman"/>
          <w:sz w:val="20"/>
          <w:szCs w:val="20"/>
        </w:rPr>
      </w:pPr>
    </w:p>
    <w:p w:rsidR="000C58C0" w:rsidRPr="00F34860" w:rsidRDefault="000C58C0" w:rsidP="000C58C0">
      <w:pPr>
        <w:widowControl w:val="0"/>
        <w:suppressAutoHyphens/>
        <w:spacing w:after="0" w:line="240" w:lineRule="auto"/>
        <w:jc w:val="center"/>
        <w:rPr>
          <w:rFonts w:ascii="Times New Roman" w:eastAsia="Times New Roman" w:hAnsi="Times New Roman" w:cs="Times New Roman"/>
          <w:sz w:val="20"/>
          <w:szCs w:val="20"/>
          <w:lang w:eastAsia="ar-SA"/>
        </w:rPr>
      </w:pPr>
    </w:p>
    <w:p w:rsidR="000C58C0" w:rsidRDefault="000C58C0" w:rsidP="000C58C0">
      <w:pPr>
        <w:rPr>
          <w:rFonts w:ascii="Times New Roman" w:hAnsi="Times New Roman" w:cs="Times New Roman"/>
          <w:sz w:val="20"/>
          <w:szCs w:val="20"/>
        </w:rPr>
      </w:pPr>
    </w:p>
    <w:p w:rsidR="000C58C0" w:rsidRDefault="000C58C0" w:rsidP="000C58C0">
      <w:pPr>
        <w:rPr>
          <w:rFonts w:ascii="Times New Roman" w:hAnsi="Times New Roman" w:cs="Times New Roman"/>
          <w:sz w:val="20"/>
          <w:szCs w:val="20"/>
        </w:rPr>
      </w:pPr>
    </w:p>
    <w:p w:rsidR="000C58C0" w:rsidRDefault="000C58C0" w:rsidP="000C58C0">
      <w:pPr>
        <w:rPr>
          <w:rFonts w:ascii="Times New Roman" w:hAnsi="Times New Roman" w:cs="Times New Roman"/>
          <w:sz w:val="20"/>
          <w:szCs w:val="20"/>
        </w:rPr>
      </w:pPr>
    </w:p>
    <w:p w:rsidR="000C58C0" w:rsidRDefault="000C58C0" w:rsidP="000C58C0">
      <w:pPr>
        <w:rPr>
          <w:rFonts w:ascii="Times New Roman" w:hAnsi="Times New Roman" w:cs="Times New Roman"/>
          <w:sz w:val="20"/>
          <w:szCs w:val="20"/>
        </w:rPr>
      </w:pPr>
    </w:p>
    <w:p w:rsidR="000C58C0" w:rsidRPr="00342F12" w:rsidRDefault="000C58C0" w:rsidP="000C58C0">
      <w:pPr>
        <w:spacing w:after="0" w:line="240" w:lineRule="auto"/>
        <w:ind w:right="141"/>
        <w:jc w:val="center"/>
        <w:rPr>
          <w:rFonts w:ascii="Times New Roman" w:hAnsi="Times New Roman" w:cs="Times New Roman"/>
          <w:b/>
          <w:sz w:val="20"/>
          <w:szCs w:val="20"/>
        </w:rPr>
      </w:pPr>
      <w:r w:rsidRPr="00342F12">
        <w:rPr>
          <w:rFonts w:ascii="Times New Roman" w:hAnsi="Times New Roman" w:cs="Times New Roman"/>
          <w:b/>
          <w:sz w:val="20"/>
          <w:szCs w:val="20"/>
        </w:rPr>
        <w:lastRenderedPageBreak/>
        <w:t>О П И С Ь</w:t>
      </w:r>
    </w:p>
    <w:p w:rsidR="000C58C0" w:rsidRDefault="000C58C0" w:rsidP="000C58C0">
      <w:pPr>
        <w:spacing w:after="0" w:line="240" w:lineRule="auto"/>
        <w:ind w:right="141"/>
        <w:jc w:val="both"/>
        <w:rPr>
          <w:rFonts w:ascii="Times New Roman" w:hAnsi="Times New Roman" w:cs="Times New Roman"/>
          <w:sz w:val="20"/>
          <w:szCs w:val="20"/>
        </w:rPr>
      </w:pPr>
      <w:r>
        <w:rPr>
          <w:rFonts w:ascii="Times New Roman" w:hAnsi="Times New Roman" w:cs="Times New Roman"/>
          <w:b/>
          <w:sz w:val="20"/>
          <w:szCs w:val="20"/>
        </w:rPr>
        <w:t xml:space="preserve">                       </w:t>
      </w:r>
      <w:r w:rsidRPr="00342F12">
        <w:rPr>
          <w:rFonts w:ascii="Times New Roman" w:hAnsi="Times New Roman" w:cs="Times New Roman"/>
          <w:b/>
          <w:sz w:val="20"/>
          <w:szCs w:val="20"/>
        </w:rPr>
        <w:t>документов предоставленных претендентом (физическим лицом)</w:t>
      </w:r>
      <w:r w:rsidRPr="00B04F64">
        <w:rPr>
          <w:rFonts w:ascii="Times New Roman" w:hAnsi="Times New Roman" w:cs="Times New Roman"/>
          <w:sz w:val="20"/>
          <w:szCs w:val="20"/>
        </w:rPr>
        <w:t xml:space="preserve"> </w:t>
      </w:r>
    </w:p>
    <w:p w:rsidR="000C58C0" w:rsidRPr="00B04F64" w:rsidRDefault="000C58C0" w:rsidP="000C58C0">
      <w:pPr>
        <w:spacing w:after="0" w:line="240" w:lineRule="auto"/>
        <w:ind w:right="141"/>
        <w:jc w:val="both"/>
        <w:rPr>
          <w:rFonts w:ascii="Times New Roman" w:hAnsi="Times New Roman" w:cs="Times New Roman"/>
          <w:sz w:val="20"/>
          <w:szCs w:val="20"/>
        </w:rPr>
      </w:pPr>
      <w:r w:rsidRPr="00B04F64">
        <w:rPr>
          <w:rFonts w:ascii="Times New Roman" w:hAnsi="Times New Roman" w:cs="Times New Roman"/>
          <w:sz w:val="20"/>
          <w:szCs w:val="20"/>
        </w:rPr>
        <w:t xml:space="preserve">для участия в аукционе на право заключения договора аренды земельного участка, расположенного по адресу:___________________________________________________________________________________________________кадастровый номер_________________________________ </w:t>
      </w:r>
    </w:p>
    <w:p w:rsidR="000C58C0" w:rsidRPr="00B04F64" w:rsidRDefault="000C58C0" w:rsidP="000C58C0">
      <w:pPr>
        <w:spacing w:after="0" w:line="240" w:lineRule="auto"/>
        <w:ind w:right="141"/>
        <w:jc w:val="both"/>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w:t>
      </w:r>
    </w:p>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(ФИО)</w:t>
      </w:r>
    </w:p>
    <w:p w:rsidR="000C58C0" w:rsidRPr="00B04F64" w:rsidRDefault="000C58C0" w:rsidP="000C58C0">
      <w:pPr>
        <w:spacing w:after="0" w:line="240" w:lineRule="auto"/>
        <w:ind w:right="141"/>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969"/>
        <w:gridCol w:w="1417"/>
        <w:gridCol w:w="1276"/>
        <w:gridCol w:w="1134"/>
        <w:gridCol w:w="1241"/>
      </w:tblGrid>
      <w:tr w:rsidR="000C58C0" w:rsidRPr="00B04F64" w:rsidTr="000C58C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Наименование документа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Вид</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экз.</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листов</w:t>
            </w:r>
          </w:p>
        </w:tc>
        <w:tc>
          <w:tcPr>
            <w:tcW w:w="124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Отметка о наличие</w:t>
            </w:r>
          </w:p>
        </w:tc>
      </w:tr>
      <w:tr w:rsidR="000C58C0" w:rsidRPr="00B04F64" w:rsidTr="000C58C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Заявка на участи в аукционе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Копия паспорта претендента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Копия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Доверенность на лицо, уполномоченное действовать от имени претендента при подаче и рассмотрении заявки (при необходимости)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rPr>
          <w:trHeight w:val="562"/>
        </w:trPr>
        <w:tc>
          <w:tcPr>
            <w:tcW w:w="534" w:type="dxa"/>
            <w:tcBorders>
              <w:top w:val="single" w:sz="4" w:space="0" w:color="000000"/>
              <w:left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4</w:t>
            </w:r>
          </w:p>
        </w:tc>
        <w:tc>
          <w:tcPr>
            <w:tcW w:w="3969" w:type="dxa"/>
            <w:tcBorders>
              <w:top w:val="single" w:sz="4" w:space="0" w:color="000000"/>
              <w:left w:val="single" w:sz="4" w:space="0" w:color="000000"/>
              <w:right w:val="single" w:sz="4" w:space="0" w:color="000000"/>
            </w:tcBorders>
            <w:shd w:val="clear" w:color="auto" w:fill="auto"/>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Копия платежного документа о внесении задатка</w:t>
            </w:r>
          </w:p>
        </w:tc>
        <w:tc>
          <w:tcPr>
            <w:tcW w:w="1417" w:type="dxa"/>
            <w:tcBorders>
              <w:top w:val="single" w:sz="4" w:space="0" w:color="000000"/>
              <w:left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Копия</w:t>
            </w:r>
          </w:p>
        </w:tc>
        <w:tc>
          <w:tcPr>
            <w:tcW w:w="1276" w:type="dxa"/>
            <w:tcBorders>
              <w:top w:val="single" w:sz="4" w:space="0" w:color="000000"/>
              <w:left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34" w:type="dxa"/>
            <w:tcBorders>
              <w:top w:val="single" w:sz="4" w:space="0" w:color="000000"/>
              <w:left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41" w:type="dxa"/>
            <w:tcBorders>
              <w:top w:val="single" w:sz="4" w:space="0" w:color="000000"/>
              <w:left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bl>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____________________________________________________________________________________________</w:t>
      </w:r>
    </w:p>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(подпись, ФИО)</w:t>
      </w:r>
    </w:p>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___________________</w:t>
      </w:r>
    </w:p>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дата</w:t>
      </w:r>
    </w:p>
    <w:p w:rsidR="000C58C0" w:rsidRPr="00B04F64" w:rsidRDefault="000C58C0" w:rsidP="000C58C0">
      <w:pPr>
        <w:pStyle w:val="af1"/>
        <w:ind w:right="141"/>
        <w:outlineLvl w:val="0"/>
        <w:rPr>
          <w:sz w:val="20"/>
        </w:rPr>
      </w:pPr>
      <w:r w:rsidRPr="00B04F64">
        <w:rPr>
          <w:sz w:val="20"/>
        </w:rPr>
        <w:t xml:space="preserve">Документы сдал:  </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"____" час. "____" мин. "____"_____________ 2016 г. ____________/____________________/</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Документы принял:</w:t>
      </w:r>
    </w:p>
    <w:p w:rsidR="000C58C0" w:rsidRPr="00B04F64" w:rsidRDefault="000C58C0" w:rsidP="000C58C0">
      <w:pPr>
        <w:pStyle w:val="af1"/>
        <w:ind w:right="141"/>
        <w:outlineLvl w:val="0"/>
        <w:rPr>
          <w:sz w:val="20"/>
        </w:rPr>
      </w:pPr>
    </w:p>
    <w:p w:rsidR="000C58C0" w:rsidRDefault="000C58C0" w:rsidP="000C58C0">
      <w:pPr>
        <w:pStyle w:val="af1"/>
        <w:ind w:right="141"/>
        <w:outlineLvl w:val="0"/>
        <w:rPr>
          <w:sz w:val="20"/>
        </w:rPr>
      </w:pPr>
      <w:r w:rsidRPr="00B04F64">
        <w:rPr>
          <w:sz w:val="20"/>
        </w:rPr>
        <w:t>"____" час. "____"мин. "____"______________ 2016 г. _____________/____________________/</w:t>
      </w:r>
    </w:p>
    <w:p w:rsidR="000C58C0" w:rsidRPr="00B04F64" w:rsidRDefault="000C58C0" w:rsidP="000C58C0">
      <w:pPr>
        <w:pStyle w:val="af1"/>
        <w:ind w:right="141"/>
        <w:outlineLvl w:val="0"/>
        <w:rPr>
          <w:sz w:val="20"/>
        </w:rPr>
      </w:pPr>
    </w:p>
    <w:p w:rsidR="000C58C0" w:rsidRPr="00B04F64" w:rsidRDefault="000C58C0" w:rsidP="000C58C0">
      <w:pPr>
        <w:tabs>
          <w:tab w:val="left" w:pos="990"/>
        </w:tabs>
        <w:spacing w:after="0" w:line="240" w:lineRule="auto"/>
        <w:ind w:right="141"/>
        <w:rPr>
          <w:rFonts w:ascii="Times New Roman" w:hAnsi="Times New Roman" w:cs="Times New Roman"/>
          <w:sz w:val="20"/>
          <w:szCs w:val="20"/>
        </w:rPr>
      </w:pPr>
    </w:p>
    <w:p w:rsidR="000C58C0" w:rsidRPr="00B04F64" w:rsidRDefault="000C58C0" w:rsidP="000C58C0">
      <w:pPr>
        <w:spacing w:after="0" w:line="240" w:lineRule="auto"/>
        <w:ind w:right="141"/>
        <w:jc w:val="center"/>
        <w:rPr>
          <w:rFonts w:ascii="Times New Roman" w:hAnsi="Times New Roman" w:cs="Times New Roman"/>
          <w:b/>
          <w:sz w:val="20"/>
          <w:szCs w:val="20"/>
        </w:rPr>
      </w:pPr>
      <w:r w:rsidRPr="00B04F64">
        <w:rPr>
          <w:rFonts w:ascii="Times New Roman" w:hAnsi="Times New Roman" w:cs="Times New Roman"/>
          <w:b/>
          <w:sz w:val="20"/>
          <w:szCs w:val="20"/>
        </w:rPr>
        <w:t>О П И С Ь</w:t>
      </w:r>
    </w:p>
    <w:p w:rsidR="000C58C0"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b/>
          <w:sz w:val="20"/>
          <w:szCs w:val="20"/>
        </w:rPr>
        <w:t>документов предоставленных претендентом (индивидуальным предпринимателем)</w:t>
      </w:r>
    </w:p>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для участия в аукционе на право заключения договора аренды земель</w:t>
      </w:r>
      <w:r>
        <w:rPr>
          <w:rFonts w:ascii="Times New Roman" w:hAnsi="Times New Roman" w:cs="Times New Roman"/>
          <w:sz w:val="20"/>
          <w:szCs w:val="20"/>
        </w:rPr>
        <w:t xml:space="preserve">ного участка, расположенного по </w:t>
      </w:r>
      <w:r w:rsidRPr="00B04F64">
        <w:rPr>
          <w:rFonts w:ascii="Times New Roman" w:hAnsi="Times New Roman" w:cs="Times New Roman"/>
          <w:sz w:val="20"/>
          <w:szCs w:val="20"/>
        </w:rPr>
        <w:t>адресу:</w:t>
      </w:r>
      <w:r>
        <w:rPr>
          <w:rFonts w:ascii="Times New Roman" w:hAnsi="Times New Roman" w:cs="Times New Roman"/>
          <w:sz w:val="20"/>
          <w:szCs w:val="20"/>
        </w:rPr>
        <w:t xml:space="preserve"> </w:t>
      </w:r>
      <w:r w:rsidRPr="00B04F64">
        <w:rPr>
          <w:rFonts w:ascii="Times New Roman" w:hAnsi="Times New Roman" w:cs="Times New Roman"/>
          <w:sz w:val="20"/>
          <w:szCs w:val="20"/>
        </w:rPr>
        <w:t>____________________________________________________</w:t>
      </w:r>
      <w:r>
        <w:rPr>
          <w:rFonts w:ascii="Times New Roman" w:hAnsi="Times New Roman" w:cs="Times New Roman"/>
          <w:sz w:val="20"/>
          <w:szCs w:val="20"/>
        </w:rPr>
        <w:t>_______________________________</w:t>
      </w:r>
      <w:r w:rsidRPr="00B04F64">
        <w:rPr>
          <w:rFonts w:ascii="Times New Roman" w:hAnsi="Times New Roman" w:cs="Times New Roman"/>
          <w:sz w:val="20"/>
          <w:szCs w:val="20"/>
        </w:rPr>
        <w:t xml:space="preserve"> _________________________________________ кадастровый номер ___________________</w:t>
      </w:r>
      <w:r>
        <w:rPr>
          <w:rFonts w:ascii="Times New Roman" w:hAnsi="Times New Roman" w:cs="Times New Roman"/>
          <w:sz w:val="20"/>
          <w:szCs w:val="20"/>
        </w:rPr>
        <w:t>____________</w:t>
      </w:r>
    </w:p>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w:t>
      </w:r>
    </w:p>
    <w:p w:rsidR="000C58C0" w:rsidRDefault="000C58C0" w:rsidP="000C58C0">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фио</w:t>
      </w:r>
      <w:proofErr w:type="spellEnd"/>
      <w:r>
        <w:rPr>
          <w:rFonts w:ascii="Times New Roman" w:hAnsi="Times New Roman" w:cs="Times New Roman"/>
          <w:sz w:val="20"/>
          <w:szCs w:val="20"/>
        </w:rPr>
        <w:t>)</w:t>
      </w:r>
    </w:p>
    <w:p w:rsidR="000C58C0" w:rsidRPr="00B04F64" w:rsidRDefault="000C58C0" w:rsidP="000C58C0">
      <w:pPr>
        <w:spacing w:after="0" w:line="240" w:lineRule="auto"/>
        <w:ind w:right="141"/>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881"/>
        <w:gridCol w:w="1554"/>
        <w:gridCol w:w="1249"/>
        <w:gridCol w:w="1124"/>
        <w:gridCol w:w="1234"/>
      </w:tblGrid>
      <w:tr w:rsidR="000C58C0" w:rsidRPr="00B04F64" w:rsidTr="000C58C0">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Наименование документа</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Вид</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экз.</w:t>
            </w:r>
          </w:p>
        </w:tc>
        <w:tc>
          <w:tcPr>
            <w:tcW w:w="112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листов</w:t>
            </w:r>
          </w:p>
        </w:tc>
        <w:tc>
          <w:tcPr>
            <w:tcW w:w="12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Отметка о наличие</w:t>
            </w:r>
          </w:p>
        </w:tc>
      </w:tr>
      <w:tr w:rsidR="000C58C0" w:rsidRPr="00B04F64" w:rsidTr="000C58C0">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Заявка на участи в аукционе</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2</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Копия паспорта претендента</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Копия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rPr>
          <w:trHeight w:val="1601"/>
        </w:trPr>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3</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Доверенность на лицо, уполномоченное действовать от имени претендента при подаче и рассмотрении заявки (при необходимости)</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4</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Копия платежного документа о внесении задатка</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Копия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2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5</w:t>
            </w:r>
          </w:p>
        </w:tc>
        <w:tc>
          <w:tcPr>
            <w:tcW w:w="3881"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Свидетельство о внесении записи ЕГРИП</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Нотариально заверенная копия</w:t>
            </w:r>
          </w:p>
        </w:tc>
        <w:tc>
          <w:tcPr>
            <w:tcW w:w="1249"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bl>
    <w:p w:rsidR="000C58C0" w:rsidRDefault="000C58C0" w:rsidP="000C58C0">
      <w:pPr>
        <w:spacing w:after="0" w:line="240" w:lineRule="auto"/>
        <w:ind w:right="141"/>
        <w:rPr>
          <w:rFonts w:ascii="Times New Roman" w:hAnsi="Times New Roman" w:cs="Times New Roman"/>
          <w:sz w:val="20"/>
          <w:szCs w:val="20"/>
        </w:rPr>
      </w:pPr>
    </w:p>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___________________________________________________________________________________________</w:t>
      </w:r>
    </w:p>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(подпись, ФИО)</w:t>
      </w:r>
    </w:p>
    <w:p w:rsidR="000C58C0" w:rsidRPr="00B04F64" w:rsidRDefault="000C58C0" w:rsidP="000C58C0">
      <w:pPr>
        <w:tabs>
          <w:tab w:val="left" w:pos="990"/>
        </w:tabs>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_______________</w:t>
      </w:r>
    </w:p>
    <w:p w:rsidR="000C58C0" w:rsidRPr="00B04F64" w:rsidRDefault="000C58C0" w:rsidP="000C58C0">
      <w:pPr>
        <w:tabs>
          <w:tab w:val="left" w:pos="990"/>
        </w:tabs>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             дата</w:t>
      </w:r>
    </w:p>
    <w:p w:rsidR="000C58C0" w:rsidRPr="00B04F64" w:rsidRDefault="000C58C0" w:rsidP="000C58C0">
      <w:pPr>
        <w:pStyle w:val="af1"/>
        <w:ind w:right="141"/>
        <w:outlineLvl w:val="0"/>
        <w:rPr>
          <w:sz w:val="20"/>
        </w:rPr>
      </w:pPr>
      <w:r w:rsidRPr="00B04F64">
        <w:rPr>
          <w:sz w:val="20"/>
        </w:rPr>
        <w:t xml:space="preserve">Документы сдал:  </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lastRenderedPageBreak/>
        <w:t>"____" час. "____" мин. "____"_____________ 2016 г. ____________/____________________/</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Документы принял:</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"____" час. "____"мин. "____"______________ 2016 г. _____________/____________________/</w:t>
      </w:r>
    </w:p>
    <w:p w:rsidR="000C58C0" w:rsidRPr="00B04F64" w:rsidRDefault="000C58C0" w:rsidP="000C58C0">
      <w:pPr>
        <w:tabs>
          <w:tab w:val="left" w:pos="990"/>
        </w:tabs>
        <w:spacing w:after="0" w:line="240" w:lineRule="auto"/>
        <w:ind w:right="141"/>
        <w:rPr>
          <w:rFonts w:ascii="Times New Roman" w:hAnsi="Times New Roman" w:cs="Times New Roman"/>
          <w:sz w:val="20"/>
          <w:szCs w:val="20"/>
        </w:rPr>
      </w:pPr>
    </w:p>
    <w:p w:rsidR="000C58C0" w:rsidRPr="00B04F64" w:rsidRDefault="000C58C0" w:rsidP="000C58C0">
      <w:pPr>
        <w:spacing w:after="0" w:line="240" w:lineRule="auto"/>
        <w:ind w:right="141"/>
        <w:jc w:val="center"/>
        <w:rPr>
          <w:rFonts w:ascii="Times New Roman" w:hAnsi="Times New Roman" w:cs="Times New Roman"/>
          <w:b/>
          <w:sz w:val="20"/>
          <w:szCs w:val="20"/>
        </w:rPr>
      </w:pPr>
      <w:r w:rsidRPr="00B04F64">
        <w:rPr>
          <w:rFonts w:ascii="Times New Roman" w:hAnsi="Times New Roman" w:cs="Times New Roman"/>
          <w:b/>
          <w:sz w:val="20"/>
          <w:szCs w:val="20"/>
        </w:rPr>
        <w:t>О П И С Ь</w:t>
      </w:r>
    </w:p>
    <w:p w:rsidR="000C58C0" w:rsidRPr="00B04F64" w:rsidRDefault="000C58C0" w:rsidP="000C58C0">
      <w:pPr>
        <w:spacing w:after="0" w:line="240" w:lineRule="auto"/>
        <w:ind w:right="141"/>
        <w:jc w:val="both"/>
        <w:rPr>
          <w:rFonts w:ascii="Times New Roman" w:hAnsi="Times New Roman" w:cs="Times New Roman"/>
          <w:sz w:val="20"/>
          <w:szCs w:val="20"/>
        </w:rPr>
      </w:pPr>
      <w:r w:rsidRPr="00342F12">
        <w:rPr>
          <w:rFonts w:ascii="Times New Roman" w:hAnsi="Times New Roman" w:cs="Times New Roman"/>
          <w:b/>
          <w:sz w:val="20"/>
          <w:szCs w:val="20"/>
        </w:rPr>
        <w:t>документов предоставленных претендентом (юридическим лицом при подаче заявки)</w:t>
      </w:r>
      <w:r w:rsidRPr="00B04F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4F64">
        <w:rPr>
          <w:rFonts w:ascii="Times New Roman" w:hAnsi="Times New Roman" w:cs="Times New Roman"/>
          <w:sz w:val="20"/>
          <w:szCs w:val="20"/>
        </w:rPr>
        <w:t>для участия в аукционе на право заключения договора аренды земельного участка, расположенного по адресу:____________________________________________________ _________________________________________ кадастр</w:t>
      </w:r>
      <w:r>
        <w:rPr>
          <w:rFonts w:ascii="Times New Roman" w:hAnsi="Times New Roman" w:cs="Times New Roman"/>
          <w:sz w:val="20"/>
          <w:szCs w:val="20"/>
        </w:rPr>
        <w:t xml:space="preserve">овый номер ___________________ </w:t>
      </w:r>
    </w:p>
    <w:p w:rsidR="000C58C0" w:rsidRPr="00B04F64" w:rsidRDefault="000C58C0" w:rsidP="000C58C0">
      <w:pPr>
        <w:spacing w:after="0" w:line="240" w:lineRule="auto"/>
        <w:ind w:right="141"/>
        <w:jc w:val="both"/>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_____________________________________________________________________________</w:t>
      </w:r>
    </w:p>
    <w:p w:rsidR="000C58C0" w:rsidRPr="00B04F64" w:rsidRDefault="000C58C0" w:rsidP="000C58C0">
      <w:pPr>
        <w:spacing w:after="0" w:line="240" w:lineRule="auto"/>
        <w:ind w:right="141"/>
        <w:jc w:val="center"/>
        <w:rPr>
          <w:rFonts w:ascii="Times New Roman" w:hAnsi="Times New Roman" w:cs="Times New Roman"/>
          <w:sz w:val="20"/>
          <w:szCs w:val="20"/>
        </w:rPr>
      </w:pPr>
      <w:r>
        <w:rPr>
          <w:rFonts w:ascii="Times New Roman" w:hAnsi="Times New Roman" w:cs="Times New Roman"/>
          <w:sz w:val="20"/>
          <w:szCs w:val="20"/>
        </w:rPr>
        <w:t>(наименование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876"/>
        <w:gridCol w:w="1554"/>
        <w:gridCol w:w="1252"/>
        <w:gridCol w:w="1125"/>
        <w:gridCol w:w="1234"/>
      </w:tblGrid>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Наименование документа</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Вид</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экз.</w:t>
            </w:r>
          </w:p>
        </w:tc>
        <w:tc>
          <w:tcPr>
            <w:tcW w:w="1125"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Кол-во листов</w:t>
            </w:r>
          </w:p>
        </w:tc>
        <w:tc>
          <w:tcPr>
            <w:tcW w:w="123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Отметка о наличие</w:t>
            </w: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Заявка на участи в аукционе</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2</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Свидетельство о внесении записи в ЕГРЮЛ</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Нотариально заверенная 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3</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Свидетельство о постановке на учет в налоговом органе</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Нотариально заверенная 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4</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Решение (приказ) о назначении руководителя</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Заверенная 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5</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Устав</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Нотариально заверенная 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6</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Решение о совершении сделки (если это предусмотрено Уставом)</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Заверенная 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7</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Копия платежного документа о внесении задатка</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r w:rsidR="000C58C0" w:rsidRPr="00B04F64" w:rsidTr="000C58C0">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8</w:t>
            </w:r>
          </w:p>
        </w:tc>
        <w:tc>
          <w:tcPr>
            <w:tcW w:w="3876"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rPr>
                <w:rFonts w:ascii="Times New Roman" w:hAnsi="Times New Roman" w:cs="Times New Roman"/>
                <w:sz w:val="20"/>
                <w:szCs w:val="20"/>
              </w:rPr>
            </w:pPr>
            <w:r w:rsidRPr="00B04F64">
              <w:rPr>
                <w:rFonts w:ascii="Times New Roman" w:hAnsi="Times New Roman" w:cs="Times New Roman"/>
                <w:sz w:val="20"/>
                <w:szCs w:val="20"/>
              </w:rPr>
              <w:t>Доверенность на лицо, уполномоченное действовать от имени претендента при подаче и рассмотрении заявки</w:t>
            </w:r>
          </w:p>
        </w:tc>
        <w:tc>
          <w:tcPr>
            <w:tcW w:w="1554"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Оригинал</w:t>
            </w:r>
          </w:p>
          <w:p w:rsidR="000C58C0" w:rsidRPr="00B04F64" w:rsidRDefault="000C58C0" w:rsidP="000C58C0">
            <w:pPr>
              <w:spacing w:after="0" w:line="240" w:lineRule="auto"/>
              <w:ind w:right="141"/>
              <w:jc w:val="center"/>
              <w:rPr>
                <w:rFonts w:ascii="Times New Roman" w:hAnsi="Times New Roman" w:cs="Times New Roman"/>
                <w:sz w:val="20"/>
                <w:szCs w:val="20"/>
              </w:rPr>
            </w:pPr>
            <w:r>
              <w:rPr>
                <w:rFonts w:ascii="Times New Roman" w:hAnsi="Times New Roman" w:cs="Times New Roman"/>
                <w:sz w:val="20"/>
                <w:szCs w:val="20"/>
              </w:rPr>
              <w:t>копия</w:t>
            </w:r>
          </w:p>
        </w:tc>
        <w:tc>
          <w:tcPr>
            <w:tcW w:w="1252" w:type="dxa"/>
            <w:tcBorders>
              <w:top w:val="single" w:sz="4" w:space="0" w:color="000000"/>
              <w:left w:val="single" w:sz="4" w:space="0" w:color="000000"/>
              <w:bottom w:val="single" w:sz="4" w:space="0" w:color="000000"/>
              <w:right w:val="single" w:sz="4" w:space="0" w:color="000000"/>
            </w:tcBorders>
            <w:shd w:val="clear" w:color="auto" w:fill="auto"/>
            <w:hideMark/>
          </w:tcPr>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0C58C0" w:rsidRPr="00B04F64" w:rsidRDefault="000C58C0" w:rsidP="000C58C0">
            <w:pPr>
              <w:spacing w:after="0" w:line="240" w:lineRule="auto"/>
              <w:ind w:right="141"/>
              <w:jc w:val="center"/>
              <w:rPr>
                <w:rFonts w:ascii="Times New Roman" w:hAnsi="Times New Roman" w:cs="Times New Roman"/>
                <w:sz w:val="20"/>
                <w:szCs w:val="20"/>
              </w:rPr>
            </w:pPr>
          </w:p>
        </w:tc>
      </w:tr>
    </w:tbl>
    <w:p w:rsidR="000C58C0" w:rsidRPr="00B04F64" w:rsidRDefault="000C58C0" w:rsidP="000C58C0">
      <w:pPr>
        <w:spacing w:after="0" w:line="240" w:lineRule="auto"/>
        <w:ind w:right="141"/>
        <w:rPr>
          <w:rFonts w:ascii="Times New Roman" w:hAnsi="Times New Roman" w:cs="Times New Roman"/>
          <w:sz w:val="20"/>
          <w:szCs w:val="20"/>
        </w:rPr>
      </w:pPr>
    </w:p>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____________________________________________________________________________________________</w:t>
      </w:r>
    </w:p>
    <w:p w:rsidR="000C58C0" w:rsidRPr="00B04F64" w:rsidRDefault="000C58C0" w:rsidP="000C58C0">
      <w:pPr>
        <w:spacing w:after="0" w:line="240" w:lineRule="auto"/>
        <w:ind w:right="141"/>
        <w:jc w:val="center"/>
        <w:rPr>
          <w:rFonts w:ascii="Times New Roman" w:hAnsi="Times New Roman" w:cs="Times New Roman"/>
          <w:sz w:val="20"/>
          <w:szCs w:val="20"/>
        </w:rPr>
      </w:pPr>
      <w:r w:rsidRPr="00B04F64">
        <w:rPr>
          <w:rFonts w:ascii="Times New Roman" w:hAnsi="Times New Roman" w:cs="Times New Roman"/>
          <w:sz w:val="20"/>
          <w:szCs w:val="20"/>
        </w:rPr>
        <w:t>(подпись, ФИО, печать)</w:t>
      </w:r>
    </w:p>
    <w:p w:rsidR="000C58C0" w:rsidRPr="00B04F64" w:rsidRDefault="000C58C0" w:rsidP="000C58C0">
      <w:pPr>
        <w:pStyle w:val="ConsTitle"/>
        <w:widowControl/>
        <w:ind w:right="141"/>
        <w:rPr>
          <w:rFonts w:ascii="Times New Roman" w:hAnsi="Times New Roman" w:cs="Times New Roman"/>
          <w:b w:val="0"/>
          <w:sz w:val="20"/>
          <w:szCs w:val="20"/>
        </w:rPr>
      </w:pPr>
      <w:r w:rsidRPr="00B04F64">
        <w:rPr>
          <w:rFonts w:ascii="Times New Roman" w:hAnsi="Times New Roman" w:cs="Times New Roman"/>
          <w:b w:val="0"/>
          <w:sz w:val="20"/>
          <w:szCs w:val="20"/>
        </w:rPr>
        <w:t xml:space="preserve">         ____________</w:t>
      </w:r>
    </w:p>
    <w:p w:rsidR="000C58C0" w:rsidRPr="00B04F64" w:rsidRDefault="000C58C0" w:rsidP="000C58C0">
      <w:pPr>
        <w:pStyle w:val="ConsTitle"/>
        <w:widowControl/>
        <w:ind w:right="141"/>
        <w:rPr>
          <w:rFonts w:ascii="Times New Roman" w:hAnsi="Times New Roman" w:cs="Times New Roman"/>
          <w:b w:val="0"/>
          <w:sz w:val="20"/>
          <w:szCs w:val="20"/>
        </w:rPr>
      </w:pPr>
      <w:r w:rsidRPr="00B04F64">
        <w:rPr>
          <w:rFonts w:ascii="Times New Roman" w:hAnsi="Times New Roman" w:cs="Times New Roman"/>
          <w:b w:val="0"/>
          <w:sz w:val="20"/>
          <w:szCs w:val="20"/>
        </w:rPr>
        <w:t xml:space="preserve">                          дата</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 xml:space="preserve">Документы сдал:  </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"____" час. "____" мин. "____"_____________ 2016 г. ____________/____________________/</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Документы принял:</w:t>
      </w:r>
    </w:p>
    <w:p w:rsidR="000C58C0" w:rsidRPr="00B04F64" w:rsidRDefault="000C58C0" w:rsidP="000C58C0">
      <w:pPr>
        <w:pStyle w:val="af1"/>
        <w:ind w:right="141"/>
        <w:outlineLvl w:val="0"/>
        <w:rPr>
          <w:sz w:val="20"/>
        </w:rPr>
      </w:pPr>
    </w:p>
    <w:p w:rsidR="000C58C0" w:rsidRPr="00B04F64" w:rsidRDefault="000C58C0" w:rsidP="000C58C0">
      <w:pPr>
        <w:pStyle w:val="af1"/>
        <w:ind w:right="141"/>
        <w:outlineLvl w:val="0"/>
        <w:rPr>
          <w:sz w:val="20"/>
        </w:rPr>
      </w:pPr>
      <w:r w:rsidRPr="00B04F64">
        <w:rPr>
          <w:sz w:val="20"/>
        </w:rPr>
        <w:t>"____" час. "____"мин. "____"______________ 2016 г. _____________/____________________/</w:t>
      </w:r>
    </w:p>
    <w:p w:rsidR="000C58C0" w:rsidRPr="00B04F64" w:rsidRDefault="000C58C0" w:rsidP="000C58C0">
      <w:pPr>
        <w:tabs>
          <w:tab w:val="left" w:pos="0"/>
        </w:tabs>
        <w:spacing w:after="0" w:line="240" w:lineRule="auto"/>
        <w:ind w:right="141"/>
        <w:jc w:val="center"/>
        <w:rPr>
          <w:rFonts w:ascii="Times New Roman" w:hAnsi="Times New Roman" w:cs="Times New Roman"/>
          <w:b/>
          <w:sz w:val="20"/>
          <w:szCs w:val="20"/>
        </w:rPr>
      </w:pPr>
    </w:p>
    <w:p w:rsidR="000C58C0" w:rsidRPr="00B04F64" w:rsidRDefault="000C58C0" w:rsidP="000C58C0">
      <w:pPr>
        <w:spacing w:after="0" w:line="240" w:lineRule="auto"/>
        <w:ind w:right="141"/>
        <w:jc w:val="center"/>
        <w:rPr>
          <w:rFonts w:ascii="Times New Roman" w:hAnsi="Times New Roman" w:cs="Times New Roman"/>
          <w:b/>
          <w:sz w:val="20"/>
          <w:szCs w:val="20"/>
        </w:rPr>
      </w:pPr>
    </w:p>
    <w:p w:rsidR="000C58C0" w:rsidRPr="00B04F64" w:rsidRDefault="000C58C0" w:rsidP="000C58C0">
      <w:pPr>
        <w:spacing w:after="0" w:line="240" w:lineRule="auto"/>
        <w:ind w:right="141"/>
        <w:jc w:val="center"/>
        <w:rPr>
          <w:rFonts w:ascii="Times New Roman" w:hAnsi="Times New Roman" w:cs="Times New Roman"/>
          <w:b/>
          <w:sz w:val="20"/>
          <w:szCs w:val="20"/>
        </w:rPr>
      </w:pPr>
    </w:p>
    <w:p w:rsidR="000C58C0" w:rsidRPr="00B04F64" w:rsidRDefault="000C58C0" w:rsidP="000C58C0">
      <w:pPr>
        <w:spacing w:after="0" w:line="240" w:lineRule="auto"/>
        <w:ind w:right="141"/>
        <w:jc w:val="center"/>
        <w:rPr>
          <w:rFonts w:ascii="Times New Roman" w:hAnsi="Times New Roman" w:cs="Times New Roman"/>
          <w:b/>
          <w:sz w:val="20"/>
          <w:szCs w:val="20"/>
        </w:rPr>
      </w:pPr>
    </w:p>
    <w:p w:rsidR="000C58C0" w:rsidRPr="00B04F64" w:rsidRDefault="000C58C0" w:rsidP="000C58C0">
      <w:pPr>
        <w:spacing w:after="0" w:line="240" w:lineRule="auto"/>
        <w:rPr>
          <w:rFonts w:ascii="Times New Roman" w:hAnsi="Times New Roman" w:cs="Times New Roman"/>
          <w:sz w:val="20"/>
          <w:szCs w:val="20"/>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Default="000C58C0" w:rsidP="000C58C0">
      <w:pPr>
        <w:widowControl w:val="0"/>
        <w:suppressAutoHyphens/>
        <w:spacing w:after="0" w:line="240" w:lineRule="auto"/>
        <w:rPr>
          <w:rFonts w:ascii="Times New Roman" w:eastAsia="Times New Roman" w:hAnsi="Times New Roman" w:cs="Times New Roman"/>
          <w:color w:val="FF0000"/>
          <w:sz w:val="20"/>
          <w:szCs w:val="20"/>
          <w:lang w:eastAsia="ar-SA"/>
        </w:rPr>
      </w:pPr>
    </w:p>
    <w:p w:rsidR="000C58C0" w:rsidRPr="000A1F42" w:rsidRDefault="000C58C0" w:rsidP="000C58C0">
      <w:pPr>
        <w:spacing w:after="0" w:line="240" w:lineRule="auto"/>
        <w:ind w:firstLine="284"/>
        <w:jc w:val="both"/>
        <w:rPr>
          <w:rFonts w:ascii="Times New Roman" w:hAnsi="Times New Roman" w:cs="Times New Roman"/>
          <w:b/>
          <w:sz w:val="20"/>
          <w:szCs w:val="20"/>
        </w:rPr>
      </w:pP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Приложение 2</w:t>
      </w: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к аукционной документации</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center"/>
        <w:rPr>
          <w:rFonts w:ascii="Times New Roman" w:hAnsi="Times New Roman" w:cs="Times New Roman"/>
          <w:sz w:val="20"/>
          <w:szCs w:val="20"/>
        </w:rPr>
      </w:pPr>
      <w:r w:rsidRPr="000A1F42">
        <w:rPr>
          <w:rFonts w:ascii="Times New Roman" w:hAnsi="Times New Roman" w:cs="Times New Roman"/>
          <w:sz w:val="20"/>
          <w:szCs w:val="20"/>
        </w:rPr>
        <w:t>ПРОЕКТ</w:t>
      </w:r>
    </w:p>
    <w:p w:rsidR="000C58C0" w:rsidRPr="000A1F42" w:rsidRDefault="000C58C0" w:rsidP="000C58C0">
      <w:pPr>
        <w:spacing w:after="0" w:line="240" w:lineRule="auto"/>
        <w:ind w:firstLine="284"/>
        <w:jc w:val="center"/>
        <w:rPr>
          <w:rFonts w:ascii="Times New Roman" w:hAnsi="Times New Roman" w:cs="Times New Roman"/>
          <w:sz w:val="20"/>
          <w:szCs w:val="20"/>
        </w:rPr>
      </w:pPr>
    </w:p>
    <w:p w:rsidR="000C58C0" w:rsidRPr="000A1F42" w:rsidRDefault="000C58C0" w:rsidP="000C58C0">
      <w:pPr>
        <w:spacing w:after="0" w:line="240" w:lineRule="auto"/>
        <w:ind w:firstLine="284"/>
        <w:jc w:val="center"/>
        <w:rPr>
          <w:rFonts w:ascii="Times New Roman" w:hAnsi="Times New Roman" w:cs="Times New Roman"/>
          <w:b/>
          <w:sz w:val="20"/>
          <w:szCs w:val="20"/>
        </w:rPr>
      </w:pPr>
      <w:r w:rsidRPr="000A1F42">
        <w:rPr>
          <w:rFonts w:ascii="Times New Roman" w:hAnsi="Times New Roman" w:cs="Times New Roman"/>
          <w:b/>
          <w:sz w:val="20"/>
          <w:szCs w:val="20"/>
        </w:rPr>
        <w:t>Д О Г О В О Р</w:t>
      </w:r>
    </w:p>
    <w:p w:rsidR="000C58C0" w:rsidRPr="000A1F42" w:rsidRDefault="000C58C0" w:rsidP="000C58C0">
      <w:pPr>
        <w:spacing w:after="0" w:line="240" w:lineRule="auto"/>
        <w:ind w:firstLine="284"/>
        <w:jc w:val="center"/>
        <w:rPr>
          <w:rFonts w:ascii="Times New Roman" w:hAnsi="Times New Roman" w:cs="Times New Roman"/>
          <w:b/>
          <w:sz w:val="20"/>
          <w:szCs w:val="20"/>
        </w:rPr>
      </w:pPr>
      <w:r w:rsidRPr="000A1F42">
        <w:rPr>
          <w:rFonts w:ascii="Times New Roman" w:hAnsi="Times New Roman" w:cs="Times New Roman"/>
          <w:b/>
          <w:sz w:val="20"/>
          <w:szCs w:val="20"/>
        </w:rPr>
        <w:t>аренды земельного участка</w:t>
      </w:r>
    </w:p>
    <w:p w:rsidR="000C58C0" w:rsidRPr="000A1F42" w:rsidRDefault="000C58C0" w:rsidP="000C58C0">
      <w:pPr>
        <w:spacing w:after="0" w:line="240" w:lineRule="auto"/>
        <w:ind w:firstLine="284"/>
        <w:jc w:val="both"/>
        <w:rPr>
          <w:rFonts w:ascii="Times New Roman" w:hAnsi="Times New Roman" w:cs="Times New Roman"/>
          <w:b/>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 «___»____ 2016 г.              </w:t>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t>с. Рыбное</w:t>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t>№______</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pStyle w:val="a7"/>
        <w:ind w:firstLine="284"/>
        <w:jc w:val="both"/>
        <w:rPr>
          <w:color w:val="000000"/>
          <w:sz w:val="20"/>
          <w:szCs w:val="20"/>
        </w:rPr>
      </w:pPr>
      <w:r w:rsidRPr="000A1F42">
        <w:rPr>
          <w:sz w:val="20"/>
          <w:szCs w:val="20"/>
        </w:rPr>
        <w:t xml:space="preserve">В соответствии с Земельным кодексом РФ, </w:t>
      </w:r>
      <w:r w:rsidRPr="000A1F42">
        <w:rPr>
          <w:color w:val="000000"/>
          <w:sz w:val="20"/>
          <w:szCs w:val="20"/>
        </w:rPr>
        <w:t>Решением Рыбинского сельского Совета депутатов   муниципального образования Рыбинский сельсовет Мотыгинского района Красноярского края от 19.10.2015</w:t>
      </w:r>
    </w:p>
    <w:p w:rsidR="000C58C0" w:rsidRDefault="000C58C0" w:rsidP="000C58C0">
      <w:pPr>
        <w:pStyle w:val="a7"/>
        <w:jc w:val="both"/>
        <w:rPr>
          <w:sz w:val="20"/>
          <w:szCs w:val="20"/>
        </w:rPr>
      </w:pPr>
      <w:r w:rsidRPr="000A1F42">
        <w:rPr>
          <w:color w:val="000000"/>
          <w:sz w:val="20"/>
          <w:szCs w:val="20"/>
        </w:rPr>
        <w:t>№7-32 «</w:t>
      </w:r>
      <w:r w:rsidRPr="00C6381F">
        <w:rPr>
          <w:rStyle w:val="a9"/>
          <w:b w:val="0"/>
          <w:sz w:val="20"/>
          <w:szCs w:val="20"/>
        </w:rPr>
        <w:t>Об утверждении Положения «Об организации и проведении торгов по продаже земельных участков, находящихся в муниципальной собственности муниципального образования Рыбинский сельсовет Мотыгинского района Красноярского края, и земельных участков, собственность на которые не разграничена, или права на заключение договоров аренды таких земельных участков, находящихся на территории муниципального образования Рыбинский сельсовет Мотыгинского района Красноярского края»</w:t>
      </w:r>
      <w:r w:rsidRPr="000A1F42">
        <w:rPr>
          <w:rStyle w:val="a9"/>
          <w:sz w:val="20"/>
          <w:szCs w:val="20"/>
        </w:rPr>
        <w:t xml:space="preserve">, </w:t>
      </w:r>
      <w:r w:rsidRPr="000A1F42">
        <w:rPr>
          <w:color w:val="000000"/>
          <w:sz w:val="20"/>
          <w:szCs w:val="20"/>
        </w:rPr>
        <w:t xml:space="preserve">Постановлением </w:t>
      </w:r>
      <w:r w:rsidRPr="000A1F42">
        <w:rPr>
          <w:sz w:val="20"/>
          <w:szCs w:val="20"/>
        </w:rPr>
        <w:t xml:space="preserve">Администрации </w:t>
      </w:r>
      <w:r w:rsidRPr="000A1F42">
        <w:rPr>
          <w:color w:val="000000"/>
          <w:sz w:val="20"/>
          <w:szCs w:val="20"/>
        </w:rPr>
        <w:t xml:space="preserve">Рыбинского сельсовета Мотыгинского района от </w:t>
      </w:r>
      <w:r>
        <w:rPr>
          <w:sz w:val="20"/>
          <w:szCs w:val="20"/>
        </w:rPr>
        <w:t>04.07.</w:t>
      </w:r>
      <w:r w:rsidRPr="000A1F42">
        <w:rPr>
          <w:sz w:val="20"/>
          <w:szCs w:val="20"/>
        </w:rPr>
        <w:t>2016 г. №</w:t>
      </w:r>
      <w:r>
        <w:rPr>
          <w:sz w:val="20"/>
          <w:szCs w:val="20"/>
        </w:rPr>
        <w:t xml:space="preserve"> 46</w:t>
      </w:r>
      <w:r w:rsidRPr="000A1F42">
        <w:rPr>
          <w:sz w:val="20"/>
          <w:szCs w:val="20"/>
        </w:rPr>
        <w:t xml:space="preserve"> </w:t>
      </w:r>
      <w:r>
        <w:rPr>
          <w:sz w:val="20"/>
          <w:szCs w:val="20"/>
        </w:rPr>
        <w:t xml:space="preserve">  </w:t>
      </w:r>
      <w:r w:rsidRPr="000A1F42">
        <w:rPr>
          <w:color w:val="000000"/>
          <w:sz w:val="20"/>
          <w:szCs w:val="20"/>
        </w:rPr>
        <w:t>«</w:t>
      </w:r>
      <w:r w:rsidRPr="00D66B0D">
        <w:rPr>
          <w:color w:val="000000" w:themeColor="text1"/>
          <w:sz w:val="20"/>
          <w:szCs w:val="20"/>
          <w:lang w:eastAsia="ar-SA"/>
        </w:rPr>
        <w:t>«</w:t>
      </w:r>
      <w:r w:rsidRPr="00D66B0D">
        <w:rPr>
          <w:sz w:val="20"/>
          <w:szCs w:val="20"/>
        </w:rPr>
        <w:t>О проведении торгов по продаже права на заключение договора аренды земельного участка</w:t>
      </w:r>
      <w:r>
        <w:rPr>
          <w:sz w:val="20"/>
          <w:szCs w:val="20"/>
        </w:rPr>
        <w:t xml:space="preserve"> </w:t>
      </w:r>
      <w:r w:rsidRPr="00D66B0D">
        <w:rPr>
          <w:sz w:val="20"/>
          <w:szCs w:val="20"/>
        </w:rPr>
        <w:t xml:space="preserve">с кадастровым номером </w:t>
      </w:r>
      <w:r w:rsidRPr="006732EF">
        <w:rPr>
          <w:sz w:val="20"/>
          <w:szCs w:val="20"/>
        </w:rPr>
        <w:t>24:26:0000000:4740, Адрес (описание местоположения) : Красноярский край, Мотыгинский район, Рыбинский сельсовет, п. Бельск, 259 м на юго-восток о</w:t>
      </w:r>
      <w:r>
        <w:rPr>
          <w:sz w:val="20"/>
          <w:szCs w:val="20"/>
        </w:rPr>
        <w:t>т здания №11б по ул. Советская</w:t>
      </w:r>
      <w:r w:rsidRPr="000A1F42">
        <w:rPr>
          <w:sz w:val="20"/>
          <w:szCs w:val="20"/>
        </w:rPr>
        <w:t>» и на основании протокола о результатах аукциона  от ____________2016г. №________по проведению аукциона на п</w:t>
      </w:r>
      <w:r w:rsidRPr="000A1F42">
        <w:rPr>
          <w:color w:val="000000" w:themeColor="text1"/>
          <w:sz w:val="20"/>
          <w:szCs w:val="20"/>
        </w:rPr>
        <w:t xml:space="preserve">раво заключения договора аренды земельного участка сроком на 10 (Десять) лет площадью </w:t>
      </w:r>
      <w:r>
        <w:rPr>
          <w:sz w:val="20"/>
          <w:szCs w:val="20"/>
        </w:rPr>
        <w:t>46771</w:t>
      </w:r>
      <w:r w:rsidRPr="000A1F42">
        <w:rPr>
          <w:sz w:val="20"/>
          <w:szCs w:val="20"/>
        </w:rPr>
        <w:t xml:space="preserve"> кв. м, государственная собственность на который не разграничена, относящийся к категории земель ««земли населенных пунктов»», с кадастровым номером 24:26:0000000:</w:t>
      </w:r>
      <w:r>
        <w:rPr>
          <w:sz w:val="20"/>
          <w:szCs w:val="20"/>
        </w:rPr>
        <w:t>4740</w:t>
      </w:r>
      <w:r w:rsidRPr="000A1F42">
        <w:rPr>
          <w:sz w:val="20"/>
          <w:szCs w:val="20"/>
        </w:rPr>
        <w:t xml:space="preserve">, </w:t>
      </w:r>
      <w:r w:rsidRPr="006732EF">
        <w:rPr>
          <w:sz w:val="20"/>
          <w:szCs w:val="20"/>
        </w:rPr>
        <w:t>Адрес (описание местоположения) : Красноярский край, Мотыгинский район, Рыбинский сельсовет,</w:t>
      </w:r>
    </w:p>
    <w:p w:rsidR="000C58C0" w:rsidRPr="000A1F42" w:rsidRDefault="000C58C0" w:rsidP="000C58C0">
      <w:pPr>
        <w:pStyle w:val="a7"/>
        <w:jc w:val="both"/>
        <w:rPr>
          <w:sz w:val="20"/>
          <w:szCs w:val="20"/>
        </w:rPr>
      </w:pPr>
      <w:r w:rsidRPr="006732EF">
        <w:rPr>
          <w:sz w:val="20"/>
          <w:szCs w:val="20"/>
        </w:rPr>
        <w:t xml:space="preserve">п. Бельск, 259 м на юго-восток </w:t>
      </w:r>
      <w:r>
        <w:rPr>
          <w:sz w:val="20"/>
          <w:szCs w:val="20"/>
        </w:rPr>
        <w:t xml:space="preserve">от здания №11б по ул. Советская </w:t>
      </w:r>
      <w:r w:rsidRPr="00C8438F">
        <w:rPr>
          <w:sz w:val="20"/>
          <w:szCs w:val="20"/>
          <w:lang w:eastAsia="ar-SA"/>
        </w:rPr>
        <w:t xml:space="preserve">с видом разрешенного использования земельного участка – </w:t>
      </w:r>
      <w:r>
        <w:rPr>
          <w:sz w:val="20"/>
        </w:rPr>
        <w:t>склады</w:t>
      </w:r>
      <w:r w:rsidRPr="000A1F42">
        <w:rPr>
          <w:sz w:val="20"/>
          <w:szCs w:val="20"/>
        </w:rPr>
        <w:t xml:space="preserve">, Администрация </w:t>
      </w:r>
      <w:r w:rsidRPr="000A1F42">
        <w:rPr>
          <w:color w:val="000000"/>
          <w:sz w:val="20"/>
          <w:szCs w:val="20"/>
        </w:rPr>
        <w:t>Рыбинского сельсовета Мотыгинского района</w:t>
      </w:r>
      <w:r w:rsidRPr="000A1F42">
        <w:rPr>
          <w:sz w:val="20"/>
          <w:szCs w:val="20"/>
        </w:rPr>
        <w:t>, в лице Главы Рыбинского сельсовета Лидии Ивановны Петровой, действующей на основании Устава, именуемый в дальнейшем «Арендодатель» и ________________________________, именуемый в дальнейшем «Арендатор», и именуемые в дальнейшем «Стороны», заключили Договор о нижеследующем:</w:t>
      </w:r>
    </w:p>
    <w:p w:rsidR="000C58C0" w:rsidRPr="000A1F42" w:rsidRDefault="000C58C0" w:rsidP="000C58C0">
      <w:pPr>
        <w:numPr>
          <w:ilvl w:val="0"/>
          <w:numId w:val="5"/>
        </w:numPr>
        <w:tabs>
          <w:tab w:val="left" w:pos="108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Предмет Договора.</w:t>
      </w:r>
    </w:p>
    <w:p w:rsidR="000C58C0" w:rsidRPr="000A1F42" w:rsidRDefault="000C58C0" w:rsidP="000C58C0">
      <w:pPr>
        <w:spacing w:after="0" w:line="240" w:lineRule="auto"/>
        <w:ind w:left="-142"/>
        <w:rPr>
          <w:rFonts w:ascii="Times New Roman" w:hAnsi="Times New Roman" w:cs="Times New Roman"/>
          <w:sz w:val="20"/>
          <w:szCs w:val="20"/>
        </w:rPr>
      </w:pPr>
      <w:r w:rsidRPr="000A1F42">
        <w:rPr>
          <w:rFonts w:ascii="Times New Roman" w:hAnsi="Times New Roman" w:cs="Times New Roman"/>
          <w:sz w:val="20"/>
          <w:szCs w:val="20"/>
        </w:rPr>
        <w:t xml:space="preserve">1.1. Арендодатель передает, а Арендатор принимает в аренду </w:t>
      </w:r>
      <w:bookmarkStart w:id="31" w:name="OLE_LINK30"/>
      <w:bookmarkStart w:id="32" w:name="OLE_LINK31"/>
      <w:bookmarkStart w:id="33" w:name="OLE_LINK32"/>
      <w:r w:rsidRPr="000A1F42">
        <w:rPr>
          <w:rFonts w:ascii="Times New Roman" w:hAnsi="Times New Roman" w:cs="Times New Roman"/>
          <w:sz w:val="20"/>
          <w:szCs w:val="20"/>
        </w:rPr>
        <w:t xml:space="preserve">земельный участок (далее – Участок) </w:t>
      </w:r>
      <w:r w:rsidRPr="000A1F42">
        <w:rPr>
          <w:rFonts w:ascii="Times New Roman" w:hAnsi="Times New Roman" w:cs="Times New Roman"/>
          <w:color w:val="000000" w:themeColor="text1"/>
          <w:sz w:val="20"/>
          <w:szCs w:val="20"/>
        </w:rPr>
        <w:t xml:space="preserve">сроком на 10 (Десять) лет площадью </w:t>
      </w:r>
      <w:r>
        <w:rPr>
          <w:rFonts w:ascii="Times New Roman" w:hAnsi="Times New Roman" w:cs="Times New Roman"/>
          <w:sz w:val="20"/>
          <w:szCs w:val="20"/>
        </w:rPr>
        <w:t>46771</w:t>
      </w:r>
      <w:r w:rsidRPr="000A1F42">
        <w:rPr>
          <w:rFonts w:ascii="Times New Roman" w:hAnsi="Times New Roman" w:cs="Times New Roman"/>
          <w:sz w:val="20"/>
          <w:szCs w:val="20"/>
        </w:rPr>
        <w:t xml:space="preserve"> кв. м, государственная собственность на который не разграничена, относящийся к категории земель «земли населенных пунктов», с кадастровым номером 24:26:0000000:</w:t>
      </w:r>
      <w:r>
        <w:rPr>
          <w:rFonts w:ascii="Times New Roman" w:hAnsi="Times New Roman" w:cs="Times New Roman"/>
          <w:sz w:val="20"/>
          <w:szCs w:val="20"/>
        </w:rPr>
        <w:t>4740</w:t>
      </w:r>
      <w:r w:rsidRPr="000A1F42">
        <w:rPr>
          <w:rFonts w:ascii="Times New Roman" w:hAnsi="Times New Roman" w:cs="Times New Roman"/>
          <w:sz w:val="20"/>
          <w:szCs w:val="20"/>
        </w:rPr>
        <w:t xml:space="preserve">, , </w:t>
      </w:r>
      <w:r w:rsidRPr="00291478">
        <w:rPr>
          <w:rFonts w:ascii="Times New Roman" w:hAnsi="Times New Roman" w:cs="Times New Roman"/>
          <w:sz w:val="20"/>
          <w:szCs w:val="20"/>
        </w:rPr>
        <w:t>Адрес (описание местоположения) : Красноярский край, Мотыгинский район, Рыбинский сельсовет, п. Бельск, 259 м на юго-восток от здания №11б по ул. Советская</w:t>
      </w:r>
      <w:r w:rsidRPr="000A1F42">
        <w:rPr>
          <w:rFonts w:ascii="Times New Roman" w:hAnsi="Times New Roman" w:cs="Times New Roman"/>
          <w:sz w:val="20"/>
          <w:szCs w:val="20"/>
        </w:rPr>
        <w:t xml:space="preserve">, </w:t>
      </w:r>
      <w:bookmarkEnd w:id="31"/>
      <w:bookmarkEnd w:id="32"/>
      <w:bookmarkEnd w:id="33"/>
      <w:r w:rsidRPr="000A1F42">
        <w:rPr>
          <w:rFonts w:ascii="Times New Roman" w:hAnsi="Times New Roman" w:cs="Times New Roman"/>
          <w:sz w:val="20"/>
          <w:szCs w:val="20"/>
        </w:rPr>
        <w:t xml:space="preserve">с  видом  разрешенного использования земельного участка - </w:t>
      </w:r>
      <w:r>
        <w:rPr>
          <w:rFonts w:ascii="Times New Roman" w:hAnsi="Times New Roman" w:cs="Times New Roman"/>
          <w:sz w:val="20"/>
          <w:szCs w:val="20"/>
        </w:rPr>
        <w:t>склады</w:t>
      </w:r>
      <w:r w:rsidRPr="000A1F42">
        <w:rPr>
          <w:rFonts w:ascii="Times New Roman" w:hAnsi="Times New Roman" w:cs="Times New Roman"/>
          <w:sz w:val="20"/>
          <w:szCs w:val="20"/>
        </w:rPr>
        <w:t xml:space="preserve"> , в границах, указанных в кадастровой выписке о земельном участке, прилагаемой к настоящему договору и являющейся его неотъемлемой частью (приложение №1 к настоящему договору).</w:t>
      </w:r>
    </w:p>
    <w:p w:rsidR="000C58C0" w:rsidRPr="000A1F42" w:rsidRDefault="000C58C0" w:rsidP="000C58C0">
      <w:pPr>
        <w:numPr>
          <w:ilvl w:val="0"/>
          <w:numId w:val="5"/>
        </w:numPr>
        <w:tabs>
          <w:tab w:val="left" w:pos="108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Срок Договора.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2.1. Срок аренды Участка устанавливается: на 10 (Десять) лет.</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2.2. Договор вступает в силу с даты его государственной регистрации в Управлении Федеральной службы государственной регистрации кадастра и </w:t>
      </w:r>
      <w:proofErr w:type="gramStart"/>
      <w:r w:rsidRPr="000A1F42">
        <w:rPr>
          <w:rFonts w:ascii="Times New Roman" w:hAnsi="Times New Roman" w:cs="Times New Roman"/>
          <w:sz w:val="20"/>
          <w:szCs w:val="20"/>
        </w:rPr>
        <w:t>картографии  по</w:t>
      </w:r>
      <w:proofErr w:type="gramEnd"/>
      <w:r w:rsidRPr="000A1F42">
        <w:rPr>
          <w:rFonts w:ascii="Times New Roman" w:hAnsi="Times New Roman" w:cs="Times New Roman"/>
          <w:sz w:val="20"/>
          <w:szCs w:val="20"/>
        </w:rPr>
        <w:t xml:space="preserve"> Красноярскому краю. </w:t>
      </w:r>
    </w:p>
    <w:p w:rsidR="000C58C0" w:rsidRPr="000A1F42" w:rsidRDefault="000C58C0" w:rsidP="000C58C0">
      <w:pPr>
        <w:numPr>
          <w:ilvl w:val="0"/>
          <w:numId w:val="7"/>
        </w:numPr>
        <w:tabs>
          <w:tab w:val="left" w:pos="108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Размер и условия внесения арендной платы.</w:t>
      </w:r>
    </w:p>
    <w:p w:rsidR="000C58C0" w:rsidRPr="000A1F42" w:rsidRDefault="000C58C0" w:rsidP="000C58C0">
      <w:pPr>
        <w:tabs>
          <w:tab w:val="left" w:pos="993"/>
        </w:tabs>
        <w:spacing w:after="0" w:line="240" w:lineRule="auto"/>
        <w:ind w:firstLine="284"/>
        <w:rPr>
          <w:rFonts w:ascii="Times New Roman" w:hAnsi="Times New Roman" w:cs="Times New Roman"/>
          <w:sz w:val="20"/>
          <w:szCs w:val="20"/>
        </w:rPr>
      </w:pPr>
      <w:r w:rsidRPr="000A1F42">
        <w:rPr>
          <w:rFonts w:ascii="Times New Roman" w:hAnsi="Times New Roman" w:cs="Times New Roman"/>
          <w:sz w:val="20"/>
          <w:szCs w:val="20"/>
        </w:rPr>
        <w:t>3.1. Годовая арендная плата устанавливается по результатам аукциона в сумме____________ (______________) руб. _______ коп. в год, согласно прилагаемому к Договору протоколу о результатах аукциона (приложение №2).</w:t>
      </w:r>
    </w:p>
    <w:p w:rsidR="000C58C0" w:rsidRPr="000A1F42" w:rsidRDefault="000C58C0" w:rsidP="000C58C0">
      <w:pPr>
        <w:tabs>
          <w:tab w:val="left" w:pos="993"/>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3.2. Арендная плата за первый год использования земельного участка по договору аренды, заключенному по результатам аукциона по продаже права на заключение договора аренды земельного участка, вносится арендатором единовременным платежом в размере _________руб. ___</w:t>
      </w:r>
      <w:proofErr w:type="gramStart"/>
      <w:r w:rsidRPr="000A1F42">
        <w:rPr>
          <w:rFonts w:ascii="Times New Roman" w:hAnsi="Times New Roman" w:cs="Times New Roman"/>
          <w:sz w:val="20"/>
          <w:szCs w:val="20"/>
        </w:rPr>
        <w:t>коп.(</w:t>
      </w:r>
      <w:proofErr w:type="gramEnd"/>
      <w:r w:rsidRPr="000A1F42">
        <w:rPr>
          <w:rFonts w:ascii="Times New Roman" w:hAnsi="Times New Roman" w:cs="Times New Roman"/>
          <w:sz w:val="20"/>
          <w:szCs w:val="20"/>
        </w:rPr>
        <w:t xml:space="preserve">____________рублей)_______копеек в течение 10 (Десяти) рабочих дней со дня заключения договора аренды  на счет указанный в пункте 3.5. настоящего договора аренды. </w:t>
      </w:r>
    </w:p>
    <w:p w:rsidR="000C58C0" w:rsidRPr="000A1F42" w:rsidRDefault="000C58C0" w:rsidP="000C58C0">
      <w:pPr>
        <w:tabs>
          <w:tab w:val="num" w:pos="426"/>
          <w:tab w:val="num" w:pos="600"/>
        </w:tabs>
        <w:spacing w:after="0" w:line="240" w:lineRule="auto"/>
        <w:jc w:val="both"/>
        <w:rPr>
          <w:rFonts w:ascii="Times New Roman" w:hAnsi="Times New Roman" w:cs="Times New Roman"/>
          <w:sz w:val="20"/>
          <w:szCs w:val="20"/>
        </w:rPr>
      </w:pPr>
      <w:r w:rsidRPr="000A1F42">
        <w:rPr>
          <w:rFonts w:ascii="Times New Roman" w:hAnsi="Times New Roman" w:cs="Times New Roman"/>
          <w:sz w:val="20"/>
          <w:szCs w:val="20"/>
        </w:rPr>
        <w:t xml:space="preserve">     3.4. За второй и последующий годы использования земельного участка </w:t>
      </w:r>
      <w:r w:rsidRPr="000A1F42">
        <w:rPr>
          <w:rFonts w:ascii="Times New Roman" w:hAnsi="Times New Roman" w:cs="Times New Roman"/>
          <w:b/>
          <w:i/>
          <w:sz w:val="20"/>
          <w:szCs w:val="20"/>
        </w:rPr>
        <w:t xml:space="preserve">арендная плата вносится Арендатором </w:t>
      </w:r>
      <w:r w:rsidRPr="000A1F42">
        <w:rPr>
          <w:rFonts w:ascii="Times New Roman" w:hAnsi="Times New Roman" w:cs="Times New Roman"/>
          <w:b/>
          <w:i/>
          <w:sz w:val="20"/>
          <w:szCs w:val="20"/>
          <w:lang w:eastAsia="ru-RU"/>
        </w:rPr>
        <w:t xml:space="preserve">ежеквартально до десятого числа </w:t>
      </w:r>
      <w:proofErr w:type="gramStart"/>
      <w:r w:rsidRPr="000A1F42">
        <w:rPr>
          <w:rFonts w:ascii="Times New Roman" w:hAnsi="Times New Roman" w:cs="Times New Roman"/>
          <w:b/>
          <w:i/>
          <w:sz w:val="20"/>
          <w:szCs w:val="20"/>
          <w:lang w:eastAsia="ru-RU"/>
        </w:rPr>
        <w:t>каждого месяца</w:t>
      </w:r>
      <w:proofErr w:type="gramEnd"/>
      <w:r w:rsidRPr="000A1F42">
        <w:rPr>
          <w:rFonts w:ascii="Times New Roman" w:hAnsi="Times New Roman" w:cs="Times New Roman"/>
          <w:b/>
          <w:i/>
          <w:sz w:val="20"/>
          <w:szCs w:val="20"/>
          <w:lang w:eastAsia="ru-RU"/>
        </w:rPr>
        <w:t xml:space="preserve"> следующего за отчетным.</w:t>
      </w:r>
    </w:p>
    <w:p w:rsidR="000C58C0" w:rsidRPr="000A1F42" w:rsidRDefault="000C58C0" w:rsidP="000C58C0">
      <w:pPr>
        <w:tabs>
          <w:tab w:val="num" w:pos="426"/>
          <w:tab w:val="num" w:pos="600"/>
        </w:tabs>
        <w:spacing w:after="0" w:line="240" w:lineRule="auto"/>
        <w:jc w:val="both"/>
        <w:rPr>
          <w:rFonts w:ascii="Times New Roman" w:hAnsi="Times New Roman" w:cs="Times New Roman"/>
          <w:sz w:val="20"/>
          <w:szCs w:val="20"/>
        </w:rPr>
      </w:pPr>
      <w:r w:rsidRPr="000A1F42">
        <w:rPr>
          <w:rFonts w:ascii="Times New Roman" w:hAnsi="Times New Roman" w:cs="Times New Roman"/>
          <w:sz w:val="20"/>
          <w:szCs w:val="20"/>
        </w:rPr>
        <w:t xml:space="preserve">     </w:t>
      </w:r>
      <w:r w:rsidRPr="000A1F42">
        <w:rPr>
          <w:rFonts w:ascii="Times New Roman" w:hAnsi="Times New Roman" w:cs="Times New Roman"/>
          <w:i/>
          <w:sz w:val="20"/>
          <w:szCs w:val="20"/>
          <w:lang w:eastAsia="ru-RU"/>
        </w:rPr>
        <w:t>3.5.</w:t>
      </w:r>
      <w:r w:rsidRPr="000A1F42">
        <w:rPr>
          <w:rFonts w:ascii="Times New Roman" w:hAnsi="Times New Roman" w:cs="Times New Roman"/>
          <w:b/>
          <w:i/>
          <w:sz w:val="20"/>
          <w:szCs w:val="20"/>
          <w:lang w:eastAsia="ru-RU"/>
        </w:rPr>
        <w:t xml:space="preserve"> Платежи, указанные в пунктах 3.2., 3.3., 3.4. вносятся Арендатором путем перечисления по </w:t>
      </w:r>
      <w:r w:rsidRPr="000A1F42">
        <w:rPr>
          <w:rFonts w:ascii="Times New Roman" w:hAnsi="Times New Roman" w:cs="Times New Roman"/>
          <w:b/>
          <w:i/>
          <w:sz w:val="20"/>
          <w:szCs w:val="20"/>
        </w:rPr>
        <w:t>следующим реквизитам:</w:t>
      </w:r>
    </w:p>
    <w:p w:rsidR="000C58C0" w:rsidRPr="000A1F42" w:rsidRDefault="000C58C0" w:rsidP="000C58C0">
      <w:pPr>
        <w:autoSpaceDE w:val="0"/>
        <w:autoSpaceDN w:val="0"/>
        <w:adjustRightInd w:val="0"/>
        <w:spacing w:after="0" w:line="240" w:lineRule="auto"/>
        <w:rPr>
          <w:rFonts w:ascii="Times New Roman" w:hAnsi="Times New Roman" w:cs="Times New Roman"/>
          <w:b/>
          <w:i/>
          <w:sz w:val="20"/>
          <w:szCs w:val="20"/>
        </w:rPr>
      </w:pPr>
      <w:r w:rsidRPr="000A1F42">
        <w:rPr>
          <w:rFonts w:ascii="Times New Roman" w:hAnsi="Times New Roman" w:cs="Times New Roman"/>
          <w:i/>
          <w:sz w:val="20"/>
          <w:szCs w:val="20"/>
        </w:rPr>
        <w:t xml:space="preserve">ИНН/КПП: </w:t>
      </w:r>
      <w:r w:rsidRPr="000A1F42">
        <w:rPr>
          <w:rFonts w:ascii="Times New Roman" w:eastAsia="Calibri" w:hAnsi="Times New Roman" w:cs="Times New Roman"/>
          <w:i/>
          <w:sz w:val="20"/>
          <w:szCs w:val="20"/>
        </w:rPr>
        <w:t>2426001857</w:t>
      </w:r>
      <w:r w:rsidRPr="000A1F42">
        <w:rPr>
          <w:rFonts w:ascii="Times New Roman" w:hAnsi="Times New Roman" w:cs="Times New Roman"/>
          <w:i/>
          <w:sz w:val="20"/>
          <w:szCs w:val="20"/>
        </w:rPr>
        <w:t>/242601001</w:t>
      </w:r>
      <w:r w:rsidRPr="000A1F42">
        <w:rPr>
          <w:rFonts w:ascii="Times New Roman" w:hAnsi="Times New Roman" w:cs="Times New Roman"/>
          <w:b/>
          <w:i/>
          <w:sz w:val="20"/>
          <w:szCs w:val="20"/>
        </w:rPr>
        <w:t xml:space="preserve">  </w:t>
      </w:r>
      <w:r w:rsidRPr="000A1F42">
        <w:rPr>
          <w:rFonts w:ascii="Times New Roman" w:hAnsi="Times New Roman" w:cs="Times New Roman"/>
          <w:i/>
          <w:sz w:val="20"/>
          <w:szCs w:val="20"/>
        </w:rPr>
        <w:t xml:space="preserve">ОГРН </w:t>
      </w:r>
      <w:r w:rsidRPr="000A1F42">
        <w:rPr>
          <w:rFonts w:ascii="Times New Roman" w:eastAsia="Calibri" w:hAnsi="Times New Roman" w:cs="Times New Roman"/>
          <w:i/>
          <w:sz w:val="20"/>
          <w:szCs w:val="20"/>
        </w:rPr>
        <w:t>1022401507150</w:t>
      </w:r>
    </w:p>
    <w:p w:rsidR="000C58C0" w:rsidRPr="000A1F42" w:rsidRDefault="000C58C0" w:rsidP="000C58C0">
      <w:pPr>
        <w:spacing w:after="0" w:line="240" w:lineRule="auto"/>
        <w:rPr>
          <w:rFonts w:ascii="Times New Roman" w:eastAsia="Calibri" w:hAnsi="Times New Roman" w:cs="Times New Roman"/>
          <w:i/>
          <w:color w:val="000000"/>
          <w:sz w:val="20"/>
          <w:szCs w:val="20"/>
        </w:rPr>
      </w:pPr>
      <w:r w:rsidRPr="000A1F42">
        <w:rPr>
          <w:rFonts w:ascii="Times New Roman" w:hAnsi="Times New Roman" w:cs="Times New Roman"/>
          <w:i/>
          <w:sz w:val="20"/>
          <w:szCs w:val="20"/>
        </w:rPr>
        <w:lastRenderedPageBreak/>
        <w:t xml:space="preserve"> </w:t>
      </w:r>
      <w:r w:rsidRPr="000A1F42">
        <w:rPr>
          <w:rFonts w:ascii="Times New Roman" w:eastAsia="Calibri" w:hAnsi="Times New Roman" w:cs="Times New Roman"/>
          <w:i/>
          <w:color w:val="000000"/>
          <w:sz w:val="20"/>
          <w:szCs w:val="20"/>
        </w:rPr>
        <w:t xml:space="preserve">ОКТМО </w:t>
      </w:r>
      <w:proofErr w:type="gramStart"/>
      <w:r w:rsidRPr="000A1F42">
        <w:rPr>
          <w:rFonts w:ascii="Times New Roman" w:eastAsia="Calibri" w:hAnsi="Times New Roman" w:cs="Times New Roman"/>
          <w:i/>
          <w:color w:val="000000"/>
          <w:sz w:val="20"/>
          <w:szCs w:val="20"/>
        </w:rPr>
        <w:t xml:space="preserve">04635421  </w:t>
      </w:r>
      <w:r w:rsidRPr="000A1F42">
        <w:rPr>
          <w:rFonts w:ascii="Times New Roman" w:eastAsia="Calibri" w:hAnsi="Times New Roman" w:cs="Times New Roman"/>
          <w:i/>
          <w:sz w:val="20"/>
          <w:szCs w:val="20"/>
        </w:rPr>
        <w:t>р</w:t>
      </w:r>
      <w:proofErr w:type="gramEnd"/>
      <w:r w:rsidRPr="000A1F42">
        <w:rPr>
          <w:rFonts w:ascii="Times New Roman" w:eastAsia="Calibri" w:hAnsi="Times New Roman" w:cs="Times New Roman"/>
          <w:i/>
          <w:sz w:val="20"/>
          <w:szCs w:val="20"/>
        </w:rPr>
        <w:t>/счет 40101810600000010001</w:t>
      </w:r>
      <w:r w:rsidRPr="000A1F42">
        <w:rPr>
          <w:rFonts w:ascii="Times New Roman" w:eastAsia="Calibri" w:hAnsi="Times New Roman" w:cs="Times New Roman"/>
          <w:i/>
          <w:color w:val="000000"/>
          <w:sz w:val="20"/>
          <w:szCs w:val="20"/>
        </w:rPr>
        <w:t xml:space="preserve"> </w:t>
      </w:r>
      <w:r w:rsidRPr="000A1F42">
        <w:rPr>
          <w:rFonts w:ascii="Times New Roman" w:eastAsia="Calibri" w:hAnsi="Times New Roman" w:cs="Times New Roman"/>
          <w:i/>
          <w:sz w:val="20"/>
          <w:szCs w:val="20"/>
        </w:rPr>
        <w:t xml:space="preserve">в ОТДЕЛЕНИИ  КРАСНОЯРСК </w:t>
      </w:r>
    </w:p>
    <w:p w:rsidR="000C58C0" w:rsidRPr="000A1F42" w:rsidRDefault="000C58C0" w:rsidP="000C58C0">
      <w:pPr>
        <w:autoSpaceDE w:val="0"/>
        <w:autoSpaceDN w:val="0"/>
        <w:adjustRightInd w:val="0"/>
        <w:spacing w:after="0" w:line="240" w:lineRule="auto"/>
        <w:rPr>
          <w:rFonts w:ascii="Times New Roman" w:hAnsi="Times New Roman" w:cs="Times New Roman"/>
          <w:i/>
          <w:sz w:val="20"/>
          <w:szCs w:val="20"/>
        </w:rPr>
      </w:pPr>
      <w:r w:rsidRPr="000A1F42">
        <w:rPr>
          <w:rFonts w:ascii="Times New Roman" w:hAnsi="Times New Roman" w:cs="Times New Roman"/>
          <w:i/>
          <w:sz w:val="20"/>
          <w:szCs w:val="20"/>
        </w:rPr>
        <w:t>БИК 040407001КБК 821 111 05025 10 0000 120</w:t>
      </w:r>
    </w:p>
    <w:p w:rsidR="000C58C0" w:rsidRPr="000A1F42" w:rsidRDefault="000C58C0" w:rsidP="000C58C0">
      <w:pPr>
        <w:autoSpaceDE w:val="0"/>
        <w:autoSpaceDN w:val="0"/>
        <w:adjustRightInd w:val="0"/>
        <w:spacing w:after="0" w:line="240" w:lineRule="auto"/>
        <w:rPr>
          <w:rFonts w:ascii="Times New Roman" w:hAnsi="Times New Roman" w:cs="Times New Roman"/>
          <w:i/>
          <w:sz w:val="20"/>
          <w:szCs w:val="20"/>
        </w:rPr>
      </w:pPr>
      <w:r w:rsidRPr="000A1F42">
        <w:rPr>
          <w:rFonts w:ascii="Times New Roman" w:hAnsi="Times New Roman" w:cs="Times New Roman"/>
          <w:i/>
          <w:sz w:val="20"/>
          <w:szCs w:val="20"/>
        </w:rPr>
        <w:t xml:space="preserve">получатель: УФК по Красноярскому краю (Администрация Рыбинского сельсовета Мотыгинского района л/с 04193005000) </w:t>
      </w:r>
    </w:p>
    <w:p w:rsidR="000C58C0" w:rsidRPr="000A1F42" w:rsidRDefault="000C58C0" w:rsidP="000C58C0">
      <w:pPr>
        <w:spacing w:after="0" w:line="240" w:lineRule="auto"/>
        <w:ind w:right="141"/>
        <w:jc w:val="both"/>
        <w:outlineLvl w:val="0"/>
        <w:rPr>
          <w:rFonts w:ascii="Times New Roman" w:hAnsi="Times New Roman" w:cs="Times New Roman"/>
          <w:b/>
          <w:i/>
          <w:sz w:val="20"/>
          <w:szCs w:val="20"/>
        </w:rPr>
      </w:pPr>
      <w:r w:rsidRPr="000A1F42">
        <w:rPr>
          <w:rFonts w:ascii="Times New Roman" w:hAnsi="Times New Roman" w:cs="Times New Roman"/>
          <w:i/>
          <w:sz w:val="20"/>
          <w:szCs w:val="20"/>
        </w:rPr>
        <w:t>назначение платежа:</w:t>
      </w:r>
      <w:r w:rsidRPr="000A1F42">
        <w:rPr>
          <w:rFonts w:ascii="Times New Roman" w:hAnsi="Times New Roman" w:cs="Times New Roman"/>
          <w:b/>
          <w:i/>
          <w:sz w:val="20"/>
          <w:szCs w:val="20"/>
        </w:rPr>
        <w:t xml:space="preserve"> Арендная плата за земельный участок (за какой период и номер договора). </w:t>
      </w:r>
    </w:p>
    <w:p w:rsidR="000C58C0" w:rsidRPr="000A1F42" w:rsidRDefault="000C58C0" w:rsidP="000C58C0">
      <w:pPr>
        <w:spacing w:after="0" w:line="240" w:lineRule="auto"/>
        <w:ind w:right="141"/>
        <w:jc w:val="both"/>
        <w:outlineLvl w:val="0"/>
        <w:rPr>
          <w:rFonts w:ascii="Times New Roman" w:hAnsi="Times New Roman" w:cs="Times New Roman"/>
          <w:sz w:val="20"/>
          <w:szCs w:val="20"/>
        </w:rPr>
      </w:pPr>
      <w:r w:rsidRPr="000A1F42">
        <w:rPr>
          <w:rFonts w:ascii="Times New Roman" w:hAnsi="Times New Roman" w:cs="Times New Roman"/>
          <w:sz w:val="20"/>
          <w:szCs w:val="20"/>
        </w:rPr>
        <w:t>В подтверждение внесения арендной платы Арендатор в день оплаты представляет копии платежных поручений в Администрацию Рыбинского сельсовета.</w:t>
      </w:r>
    </w:p>
    <w:p w:rsidR="000C58C0" w:rsidRPr="000A1F42" w:rsidRDefault="000C58C0" w:rsidP="000C58C0">
      <w:pPr>
        <w:tabs>
          <w:tab w:val="left" w:pos="0"/>
        </w:tabs>
        <w:spacing w:after="0" w:line="240" w:lineRule="auto"/>
        <w:jc w:val="both"/>
        <w:rPr>
          <w:rFonts w:ascii="Times New Roman" w:hAnsi="Times New Roman" w:cs="Times New Roman"/>
          <w:sz w:val="20"/>
          <w:szCs w:val="20"/>
        </w:rPr>
      </w:pPr>
      <w:r w:rsidRPr="000A1F42">
        <w:rPr>
          <w:rFonts w:ascii="Times New Roman" w:hAnsi="Times New Roman" w:cs="Times New Roman"/>
          <w:sz w:val="20"/>
          <w:szCs w:val="20"/>
        </w:rPr>
        <w:t xml:space="preserve">     3.6.  Арендная плата начисляется с момента подписания сторонами Договора. Исполнением обязательства по внесению арендной платы является перечисление денежных средств на счет указанный в п. 3.3. Договора.</w:t>
      </w:r>
    </w:p>
    <w:p w:rsidR="000C58C0" w:rsidRPr="000A1F42" w:rsidRDefault="000C58C0" w:rsidP="000C58C0">
      <w:pPr>
        <w:tabs>
          <w:tab w:val="left" w:pos="709"/>
          <w:tab w:val="left" w:pos="851"/>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3.7. Неиспользование Участка Арендатором не может служить основанием для прекращения внесения арендной платы.</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3.8.  В  течение срока действия договора размер арендной платы может быть пересмотрен в сторону увеличения, но не чаще одного раза в год, исходя из ставки рефинансирования Банка России. Сумма арендной платы по договору не может быть пересмотрена сторонами в сторону уменьшения.</w:t>
      </w:r>
    </w:p>
    <w:p w:rsidR="000C58C0" w:rsidRPr="000A1F42" w:rsidRDefault="000C58C0" w:rsidP="000C58C0">
      <w:pPr>
        <w:widowControl w:val="0"/>
        <w:numPr>
          <w:ilvl w:val="0"/>
          <w:numId w:val="7"/>
        </w:numPr>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Права и обязанности Сторон.</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4.1. </w:t>
      </w:r>
      <w:r w:rsidRPr="000A1F42">
        <w:rPr>
          <w:rFonts w:ascii="Times New Roman" w:hAnsi="Times New Roman" w:cs="Times New Roman"/>
          <w:b/>
          <w:sz w:val="20"/>
          <w:szCs w:val="20"/>
        </w:rPr>
        <w:t>Арендодатель</w:t>
      </w:r>
      <w:r w:rsidRPr="000A1F42">
        <w:rPr>
          <w:rFonts w:ascii="Times New Roman" w:hAnsi="Times New Roman" w:cs="Times New Roman"/>
          <w:sz w:val="20"/>
          <w:szCs w:val="20"/>
        </w:rPr>
        <w:t xml:space="preserve"> имеет право:</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порче Участка, при не внесении арендной платы более чем за 6 месяцев, и в случае невыполнения или нарушения иных условий настоящего Договора.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4.1.2. На беспрепятственный доступ на территорию Участка с целью его осмотра на предмет соблюдения условий Договора.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4.1.3. На возмещение убытков, причиненных ухудшением качества Участка и экологической обстановки в результате хозяйственной деятельности </w:t>
      </w:r>
      <w:r w:rsidRPr="000A1F42">
        <w:rPr>
          <w:rFonts w:ascii="Times New Roman" w:hAnsi="Times New Roman" w:cs="Times New Roman"/>
          <w:caps/>
          <w:sz w:val="20"/>
          <w:szCs w:val="20"/>
        </w:rPr>
        <w:t>а</w:t>
      </w:r>
      <w:r w:rsidRPr="000A1F42">
        <w:rPr>
          <w:rFonts w:ascii="Times New Roman" w:hAnsi="Times New Roman" w:cs="Times New Roman"/>
          <w:sz w:val="20"/>
          <w:szCs w:val="20"/>
        </w:rPr>
        <w:t>рендатора, а также по иным основаниям, предусмотренным законодательством Российской Федерации.</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4.1.4. Изъять Участок без возмещения возможных убытков Арендатору, в случае уклонения Арендатора от государственной регистрации Договора (Дополнительного соглашения).</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4.1.5. Вносить в Договор необходимые изменения и уточнения в случае изменения действующего законодательства.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4.1.6. До окончания срока действия Договора, в случае нарушения условий предусмотренных п. 4.4.2., досрочно отказаться от исполнения Договора в одностороннем порядке, при условии уведомления Арендатора, в указанный в уведомлении срок. По истечении указанного в уведомлении срока, Договор считается расторгнутым.</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4.2. Арендодатель обязан:</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4.2.1. Выполнять в полном объеме все условия Договора.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4.2.2. Передать Арендатору Участок в течении 3 (трех) рабочих дней после подписания Договора по акту приема-передачи.</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4.3. Арендатор имеет право использовать Участок на условиях, установленных настоящим Договором.</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 Арендатор обязан:</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4.4.1. Выполнять в полном объеме все условия Договора.</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4.4.2. Использовать  Участок в соответствии с целевым назначением и разрешенным использованием.</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4.4.3. Уплачивать в размере и на условиях, установленных Договором, арендную плату.</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4.4.4.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4.4.5. После подписания Договора и (Дополнительного соглашения) к нему произвести его (их) государственную регистрацию в  Управлении Федеральной службы государственной регистрации кадастра и картографии  по Красноярскому краю в течение 2 (двух) месяцев  с момента его (их) подписания и вернуть зарегистрированный экземпляр Договора (Дополнительного соглашения) Арендодателю. В случае отсутствия государственной регистрации в установленный срок, Договор (Дополнительного соглашения) считается не заключенным, а переданный земельный участок подлежит изъятию.</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4.4.8. Письменно в десятидневный срок уведомить Арендодателя об изменении своих реквизитов.</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4.5. Арендодатель и Арендатор имеет иные права и несут иные </w:t>
      </w:r>
      <w:proofErr w:type="gramStart"/>
      <w:r w:rsidRPr="000A1F42">
        <w:rPr>
          <w:rFonts w:ascii="Times New Roman" w:hAnsi="Times New Roman" w:cs="Times New Roman"/>
          <w:sz w:val="20"/>
          <w:szCs w:val="20"/>
        </w:rPr>
        <w:t>обязанности,  установленные</w:t>
      </w:r>
      <w:proofErr w:type="gramEnd"/>
      <w:r w:rsidRPr="000A1F42">
        <w:rPr>
          <w:rFonts w:ascii="Times New Roman" w:hAnsi="Times New Roman" w:cs="Times New Roman"/>
          <w:sz w:val="20"/>
          <w:szCs w:val="20"/>
        </w:rPr>
        <w:t xml:space="preserve"> законодательством Российской Федерации.</w:t>
      </w:r>
    </w:p>
    <w:p w:rsidR="000C58C0" w:rsidRPr="000A1F42" w:rsidRDefault="000C58C0" w:rsidP="000C58C0">
      <w:pPr>
        <w:numPr>
          <w:ilvl w:val="0"/>
          <w:numId w:val="8"/>
        </w:numPr>
        <w:tabs>
          <w:tab w:val="left" w:pos="108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Ответственность Сторон.</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0C58C0" w:rsidRPr="000A1F42" w:rsidRDefault="000C58C0" w:rsidP="000C58C0">
      <w:pPr>
        <w:autoSpaceDE w:val="0"/>
        <w:autoSpaceDN w:val="0"/>
        <w:adjustRightInd w:val="0"/>
        <w:spacing w:after="0" w:line="240" w:lineRule="auto"/>
        <w:rPr>
          <w:rFonts w:ascii="Times New Roman" w:hAnsi="Times New Roman" w:cs="Times New Roman"/>
          <w:b/>
          <w:i/>
          <w:sz w:val="20"/>
          <w:szCs w:val="20"/>
        </w:rPr>
      </w:pPr>
      <w:r w:rsidRPr="000A1F42">
        <w:rPr>
          <w:rFonts w:ascii="Times New Roman" w:hAnsi="Times New Roman" w:cs="Times New Roman"/>
          <w:sz w:val="20"/>
          <w:szCs w:val="20"/>
        </w:rPr>
        <w:t xml:space="preserve">5.2. За нарушение срока внесения арендной платы по Договору Арендатор выплачивают Арендодателю пени из расчета 0,1% от размера не внесенной арендной платы за каждый календарный день просрочки. Пени перечисляются </w:t>
      </w:r>
      <w:r w:rsidRPr="000A1F42">
        <w:rPr>
          <w:rFonts w:ascii="Times New Roman" w:hAnsi="Times New Roman" w:cs="Times New Roman"/>
          <w:b/>
          <w:i/>
          <w:sz w:val="20"/>
          <w:szCs w:val="20"/>
          <w:lang w:eastAsia="ru-RU"/>
        </w:rPr>
        <w:t>на счет</w:t>
      </w:r>
      <w:r w:rsidRPr="000A1F42">
        <w:rPr>
          <w:rFonts w:ascii="Times New Roman" w:hAnsi="Times New Roman" w:cs="Times New Roman"/>
          <w:b/>
          <w:i/>
          <w:iCs/>
          <w:sz w:val="20"/>
          <w:szCs w:val="20"/>
          <w:lang w:eastAsia="ru-RU"/>
        </w:rPr>
        <w:t xml:space="preserve"> </w:t>
      </w:r>
      <w:r w:rsidRPr="000A1F42">
        <w:rPr>
          <w:rFonts w:ascii="Times New Roman" w:hAnsi="Times New Roman" w:cs="Times New Roman"/>
          <w:i/>
          <w:sz w:val="20"/>
          <w:szCs w:val="20"/>
        </w:rPr>
        <w:t xml:space="preserve">ИНН/КПП: </w:t>
      </w:r>
      <w:r w:rsidRPr="000A1F42">
        <w:rPr>
          <w:rFonts w:ascii="Times New Roman" w:eastAsia="Calibri" w:hAnsi="Times New Roman" w:cs="Times New Roman"/>
          <w:i/>
          <w:sz w:val="20"/>
          <w:szCs w:val="20"/>
        </w:rPr>
        <w:t>2426001857</w:t>
      </w:r>
      <w:r w:rsidRPr="000A1F42">
        <w:rPr>
          <w:rFonts w:ascii="Times New Roman" w:hAnsi="Times New Roman" w:cs="Times New Roman"/>
          <w:i/>
          <w:sz w:val="20"/>
          <w:szCs w:val="20"/>
        </w:rPr>
        <w:t>/242601001</w:t>
      </w:r>
      <w:r w:rsidRPr="000A1F42">
        <w:rPr>
          <w:rFonts w:ascii="Times New Roman" w:hAnsi="Times New Roman" w:cs="Times New Roman"/>
          <w:b/>
          <w:i/>
          <w:sz w:val="20"/>
          <w:szCs w:val="20"/>
        </w:rPr>
        <w:t xml:space="preserve">  </w:t>
      </w:r>
      <w:r w:rsidRPr="000A1F42">
        <w:rPr>
          <w:rFonts w:ascii="Times New Roman" w:hAnsi="Times New Roman" w:cs="Times New Roman"/>
          <w:i/>
          <w:sz w:val="20"/>
          <w:szCs w:val="20"/>
        </w:rPr>
        <w:t xml:space="preserve">ОГРН </w:t>
      </w:r>
      <w:r w:rsidRPr="000A1F42">
        <w:rPr>
          <w:rFonts w:ascii="Times New Roman" w:eastAsia="Calibri" w:hAnsi="Times New Roman" w:cs="Times New Roman"/>
          <w:i/>
          <w:sz w:val="20"/>
          <w:szCs w:val="20"/>
        </w:rPr>
        <w:t>1022401507150</w:t>
      </w:r>
    </w:p>
    <w:p w:rsidR="000C58C0" w:rsidRPr="000A1F42" w:rsidRDefault="000C58C0" w:rsidP="000C58C0">
      <w:pPr>
        <w:spacing w:after="0" w:line="240" w:lineRule="auto"/>
        <w:rPr>
          <w:rFonts w:ascii="Times New Roman" w:eastAsia="Calibri" w:hAnsi="Times New Roman" w:cs="Times New Roman"/>
          <w:i/>
          <w:color w:val="000000"/>
          <w:sz w:val="20"/>
          <w:szCs w:val="20"/>
        </w:rPr>
      </w:pPr>
      <w:r w:rsidRPr="000A1F42">
        <w:rPr>
          <w:rFonts w:ascii="Times New Roman" w:hAnsi="Times New Roman" w:cs="Times New Roman"/>
          <w:i/>
          <w:sz w:val="20"/>
          <w:szCs w:val="20"/>
        </w:rPr>
        <w:t xml:space="preserve"> </w:t>
      </w:r>
      <w:r w:rsidRPr="000A1F42">
        <w:rPr>
          <w:rFonts w:ascii="Times New Roman" w:eastAsia="Calibri" w:hAnsi="Times New Roman" w:cs="Times New Roman"/>
          <w:i/>
          <w:color w:val="000000"/>
          <w:sz w:val="20"/>
          <w:szCs w:val="20"/>
        </w:rPr>
        <w:t xml:space="preserve">ОКТМО </w:t>
      </w:r>
      <w:proofErr w:type="gramStart"/>
      <w:r w:rsidRPr="000A1F42">
        <w:rPr>
          <w:rFonts w:ascii="Times New Roman" w:eastAsia="Calibri" w:hAnsi="Times New Roman" w:cs="Times New Roman"/>
          <w:i/>
          <w:color w:val="000000"/>
          <w:sz w:val="20"/>
          <w:szCs w:val="20"/>
        </w:rPr>
        <w:t xml:space="preserve">04635421  </w:t>
      </w:r>
      <w:r w:rsidRPr="000A1F42">
        <w:rPr>
          <w:rFonts w:ascii="Times New Roman" w:eastAsia="Calibri" w:hAnsi="Times New Roman" w:cs="Times New Roman"/>
          <w:i/>
          <w:sz w:val="20"/>
          <w:szCs w:val="20"/>
        </w:rPr>
        <w:t>р</w:t>
      </w:r>
      <w:proofErr w:type="gramEnd"/>
      <w:r w:rsidRPr="000A1F42">
        <w:rPr>
          <w:rFonts w:ascii="Times New Roman" w:eastAsia="Calibri" w:hAnsi="Times New Roman" w:cs="Times New Roman"/>
          <w:i/>
          <w:sz w:val="20"/>
          <w:szCs w:val="20"/>
        </w:rPr>
        <w:t>/счет 40101810600000010001</w:t>
      </w:r>
      <w:r w:rsidRPr="000A1F42">
        <w:rPr>
          <w:rFonts w:ascii="Times New Roman" w:eastAsia="Calibri" w:hAnsi="Times New Roman" w:cs="Times New Roman"/>
          <w:i/>
          <w:color w:val="000000"/>
          <w:sz w:val="20"/>
          <w:szCs w:val="20"/>
        </w:rPr>
        <w:t xml:space="preserve"> </w:t>
      </w:r>
      <w:r w:rsidRPr="000A1F42">
        <w:rPr>
          <w:rFonts w:ascii="Times New Roman" w:eastAsia="Calibri" w:hAnsi="Times New Roman" w:cs="Times New Roman"/>
          <w:i/>
          <w:sz w:val="20"/>
          <w:szCs w:val="20"/>
        </w:rPr>
        <w:t xml:space="preserve">в ОТДЕЛЕНИИ  КРАСНОЯРСК </w:t>
      </w:r>
    </w:p>
    <w:p w:rsidR="000C58C0" w:rsidRPr="000A1F42" w:rsidRDefault="000C58C0" w:rsidP="000C58C0">
      <w:pPr>
        <w:autoSpaceDE w:val="0"/>
        <w:autoSpaceDN w:val="0"/>
        <w:adjustRightInd w:val="0"/>
        <w:spacing w:after="0" w:line="240" w:lineRule="auto"/>
        <w:rPr>
          <w:rFonts w:ascii="Times New Roman" w:hAnsi="Times New Roman" w:cs="Times New Roman"/>
          <w:i/>
          <w:sz w:val="20"/>
          <w:szCs w:val="20"/>
        </w:rPr>
      </w:pPr>
      <w:r w:rsidRPr="000A1F42">
        <w:rPr>
          <w:rFonts w:ascii="Times New Roman" w:hAnsi="Times New Roman" w:cs="Times New Roman"/>
          <w:i/>
          <w:sz w:val="20"/>
          <w:szCs w:val="20"/>
        </w:rPr>
        <w:lastRenderedPageBreak/>
        <w:t>БИК 040407001КБК 821 111 05025 10 0000 120</w:t>
      </w:r>
    </w:p>
    <w:p w:rsidR="000C58C0" w:rsidRPr="000A1F42" w:rsidRDefault="000C58C0" w:rsidP="000C58C0">
      <w:pPr>
        <w:autoSpaceDE w:val="0"/>
        <w:autoSpaceDN w:val="0"/>
        <w:adjustRightInd w:val="0"/>
        <w:spacing w:after="0" w:line="240" w:lineRule="auto"/>
        <w:rPr>
          <w:rFonts w:ascii="Times New Roman" w:hAnsi="Times New Roman" w:cs="Times New Roman"/>
          <w:i/>
          <w:sz w:val="20"/>
          <w:szCs w:val="20"/>
        </w:rPr>
      </w:pPr>
      <w:r w:rsidRPr="000A1F42">
        <w:rPr>
          <w:rFonts w:ascii="Times New Roman" w:hAnsi="Times New Roman" w:cs="Times New Roman"/>
          <w:i/>
          <w:sz w:val="20"/>
          <w:szCs w:val="20"/>
        </w:rPr>
        <w:t>получатель: УФК по Красноярскому краю (Администрация Рыбинского сельсовета Мотыгинского района л/с 04193005000</w:t>
      </w:r>
      <w:proofErr w:type="gramStart"/>
      <w:r w:rsidRPr="000A1F42">
        <w:rPr>
          <w:rFonts w:ascii="Times New Roman" w:hAnsi="Times New Roman" w:cs="Times New Roman"/>
          <w:i/>
          <w:sz w:val="20"/>
          <w:szCs w:val="20"/>
        </w:rPr>
        <w:t>) .</w:t>
      </w:r>
      <w:proofErr w:type="gramEnd"/>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5.3. За нарушение своих обязательств, предусмотренных п. 4.4.4., п.4.4.6., п. 4.4.7. настоящего Договора, Арендатор уплачивает Арендодателю неустойку в размере 10% годовой арендной платы в порядке, предусмотренном п. 3.2. Договора.</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C58C0" w:rsidRPr="000A1F42" w:rsidRDefault="000C58C0" w:rsidP="000C58C0">
      <w:pPr>
        <w:numPr>
          <w:ilvl w:val="0"/>
          <w:numId w:val="8"/>
        </w:numPr>
        <w:tabs>
          <w:tab w:val="left" w:pos="108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Изменение, дополнение, расторжение и прекращение Договора.</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6.1. Все изменения и (или) дополнения к Договору оформляются Сторонами в письменной форме, в виде Дополнительного соглашения.</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6.2.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установленных настоящим Договором.</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6.3. В случае невыполнения пункта 3.2 Арендодатель имеет право досрочно отказаться от исполнения Договора в одностороннем порядке. В данном случае Договор считается расторгнутым по истечении 10 (десяти) рабочих дней с момента направления Арендатором заказным письмом Уведомления о расторжении Договора Арендатору.</w:t>
      </w:r>
    </w:p>
    <w:p w:rsidR="000C58C0" w:rsidRPr="000A1F42" w:rsidRDefault="000C58C0" w:rsidP="000C58C0">
      <w:pPr>
        <w:tabs>
          <w:tab w:val="left" w:pos="0"/>
        </w:tabs>
        <w:spacing w:after="0" w:line="240" w:lineRule="auto"/>
        <w:ind w:firstLine="284"/>
        <w:jc w:val="both"/>
        <w:rPr>
          <w:rFonts w:ascii="Times New Roman" w:hAnsi="Times New Roman" w:cs="Times New Roman"/>
          <w:b/>
          <w:sz w:val="20"/>
          <w:szCs w:val="20"/>
        </w:rPr>
      </w:pPr>
      <w:r w:rsidRPr="000A1F42">
        <w:rPr>
          <w:rFonts w:ascii="Times New Roman" w:hAnsi="Times New Roman" w:cs="Times New Roman"/>
          <w:sz w:val="20"/>
          <w:szCs w:val="20"/>
        </w:rPr>
        <w:t>6.4. При прекращении либо расторжении Договора Арендатор в течение 10 (десяти) календарных дней обязан вернуть Арендодателю Участок в надлежащем состоянии по Акту приема-передачи.</w:t>
      </w:r>
    </w:p>
    <w:p w:rsidR="000C58C0" w:rsidRPr="000A1F42" w:rsidRDefault="000C58C0" w:rsidP="000C58C0">
      <w:pPr>
        <w:widowControl w:val="0"/>
        <w:numPr>
          <w:ilvl w:val="0"/>
          <w:numId w:val="8"/>
        </w:numPr>
        <w:tabs>
          <w:tab w:val="left" w:pos="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Рассмотрение и урегулирование споров.</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C58C0" w:rsidRPr="000A1F42" w:rsidRDefault="000C58C0" w:rsidP="000C58C0">
      <w:pPr>
        <w:numPr>
          <w:ilvl w:val="0"/>
          <w:numId w:val="9"/>
        </w:numPr>
        <w:tabs>
          <w:tab w:val="left" w:pos="900"/>
        </w:tabs>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Особые условия договора.</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8.1. Передача Участка в субаренду не допускается.</w:t>
      </w:r>
    </w:p>
    <w:p w:rsidR="000C58C0" w:rsidRPr="000A1F42" w:rsidRDefault="000C58C0" w:rsidP="000C58C0">
      <w:pPr>
        <w:tabs>
          <w:tab w:val="left" w:pos="0"/>
        </w:tabs>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8.2. Расходы по государственной регистрации Договора, а также Дополнительного соглашения к нему возлагаются на Арендатора.</w:t>
      </w:r>
    </w:p>
    <w:p w:rsidR="000C58C0" w:rsidRPr="000A1F42" w:rsidRDefault="000C58C0" w:rsidP="000C58C0">
      <w:pPr>
        <w:tabs>
          <w:tab w:val="left" w:pos="1800"/>
        </w:tabs>
        <w:snapToGrid w:val="0"/>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8.3. Изменение целевого назначения и вида разрешенного использования земельного участка не допускается.</w:t>
      </w:r>
    </w:p>
    <w:p w:rsidR="000C58C0" w:rsidRPr="000A1F42" w:rsidRDefault="000C58C0" w:rsidP="000C58C0">
      <w:pPr>
        <w:tabs>
          <w:tab w:val="left" w:pos="1800"/>
        </w:tabs>
        <w:snapToGrid w:val="0"/>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8.4. Арендатор не имеет преимущественного права на заключение на новый срок договора аренды Участка без проведения торгов.</w:t>
      </w:r>
    </w:p>
    <w:p w:rsidR="000C58C0" w:rsidRPr="000A1F42" w:rsidRDefault="000C58C0" w:rsidP="000C58C0">
      <w:pPr>
        <w:tabs>
          <w:tab w:val="left" w:pos="1800"/>
        </w:tabs>
        <w:snapToGrid w:val="0"/>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8.5. Договор составлен в 3-х  (трех) экземплярах, имеющих одинаковую  юридическую силу.</w:t>
      </w:r>
    </w:p>
    <w:p w:rsidR="000C58C0" w:rsidRPr="000A1F42" w:rsidRDefault="000C58C0" w:rsidP="000C58C0">
      <w:pPr>
        <w:widowControl w:val="0"/>
        <w:numPr>
          <w:ilvl w:val="0"/>
          <w:numId w:val="9"/>
        </w:numPr>
        <w:suppressAutoHyphens/>
        <w:spacing w:after="0" w:line="240" w:lineRule="auto"/>
        <w:ind w:left="0" w:firstLine="284"/>
        <w:jc w:val="both"/>
        <w:rPr>
          <w:rFonts w:ascii="Times New Roman" w:hAnsi="Times New Roman" w:cs="Times New Roman"/>
          <w:b/>
          <w:sz w:val="20"/>
          <w:szCs w:val="20"/>
        </w:rPr>
      </w:pPr>
      <w:r w:rsidRPr="000A1F42">
        <w:rPr>
          <w:rFonts w:ascii="Times New Roman" w:hAnsi="Times New Roman" w:cs="Times New Roman"/>
          <w:b/>
          <w:sz w:val="20"/>
          <w:szCs w:val="20"/>
        </w:rPr>
        <w:t>Реквизиты Сторон:</w:t>
      </w:r>
    </w:p>
    <w:p w:rsidR="000C58C0" w:rsidRPr="000A1F42" w:rsidRDefault="000C58C0" w:rsidP="000C58C0">
      <w:pPr>
        <w:spacing w:after="0" w:line="240" w:lineRule="auto"/>
        <w:ind w:left="284"/>
        <w:jc w:val="both"/>
        <w:rPr>
          <w:rFonts w:ascii="Times New Roman" w:hAnsi="Times New Roman" w:cs="Times New Roman"/>
          <w:b/>
          <w:sz w:val="20"/>
          <w:szCs w:val="20"/>
        </w:rPr>
      </w:pPr>
    </w:p>
    <w:p w:rsidR="000C58C0" w:rsidRPr="000A1F42" w:rsidRDefault="000C58C0" w:rsidP="000C58C0">
      <w:pPr>
        <w:spacing w:after="0" w:line="240" w:lineRule="auto"/>
        <w:ind w:firstLine="284"/>
        <w:jc w:val="both"/>
        <w:rPr>
          <w:rFonts w:ascii="Times New Roman" w:hAnsi="Times New Roman" w:cs="Times New Roman"/>
          <w:b/>
          <w:sz w:val="20"/>
          <w:szCs w:val="20"/>
        </w:rPr>
      </w:pPr>
      <w:r w:rsidRPr="000A1F42">
        <w:rPr>
          <w:rFonts w:ascii="Times New Roman" w:hAnsi="Times New Roman" w:cs="Times New Roman"/>
          <w:b/>
          <w:sz w:val="20"/>
          <w:szCs w:val="20"/>
        </w:rPr>
        <w:t xml:space="preserve">   Арендодатель:                                                                              Арендатор:</w:t>
      </w:r>
    </w:p>
    <w:tbl>
      <w:tblPr>
        <w:tblW w:w="0" w:type="auto"/>
        <w:jc w:val="center"/>
        <w:tblLayout w:type="fixed"/>
        <w:tblLook w:val="0000" w:firstRow="0" w:lastRow="0" w:firstColumn="0" w:lastColumn="0" w:noHBand="0" w:noVBand="0"/>
      </w:tblPr>
      <w:tblGrid>
        <w:gridCol w:w="4632"/>
        <w:gridCol w:w="5326"/>
      </w:tblGrid>
      <w:tr w:rsidR="000C58C0" w:rsidRPr="000A1F42" w:rsidTr="000C58C0">
        <w:trPr>
          <w:trHeight w:val="6342"/>
          <w:jc w:val="center"/>
        </w:trPr>
        <w:tc>
          <w:tcPr>
            <w:tcW w:w="4632" w:type="dxa"/>
          </w:tcPr>
          <w:p w:rsidR="000C58C0" w:rsidRPr="000A1F42" w:rsidRDefault="000C58C0" w:rsidP="000C58C0">
            <w:pPr>
              <w:autoSpaceDE w:val="0"/>
              <w:autoSpaceDN w:val="0"/>
              <w:adjustRightInd w:val="0"/>
              <w:spacing w:after="0" w:line="240" w:lineRule="auto"/>
              <w:rPr>
                <w:rFonts w:ascii="Times New Roman" w:hAnsi="Times New Roman" w:cs="Times New Roman"/>
                <w:b/>
                <w:sz w:val="20"/>
                <w:szCs w:val="20"/>
              </w:rPr>
            </w:pPr>
            <w:r w:rsidRPr="000A1F42">
              <w:rPr>
                <w:rFonts w:ascii="Times New Roman" w:hAnsi="Times New Roman" w:cs="Times New Roman"/>
                <w:b/>
                <w:sz w:val="20"/>
                <w:szCs w:val="20"/>
              </w:rPr>
              <w:t xml:space="preserve">Администрация Рыбинского сельсовета Мотыгинского района </w:t>
            </w:r>
          </w:p>
          <w:p w:rsidR="000C58C0" w:rsidRPr="000A1F42" w:rsidRDefault="000C58C0" w:rsidP="000C58C0">
            <w:pPr>
              <w:autoSpaceDE w:val="0"/>
              <w:autoSpaceDN w:val="0"/>
              <w:adjustRightInd w:val="0"/>
              <w:spacing w:after="0" w:line="240" w:lineRule="auto"/>
              <w:rPr>
                <w:rFonts w:ascii="Times New Roman" w:hAnsi="Times New Roman" w:cs="Times New Roman"/>
                <w:sz w:val="20"/>
                <w:szCs w:val="20"/>
              </w:rPr>
            </w:pPr>
            <w:r w:rsidRPr="000A1F42">
              <w:rPr>
                <w:rFonts w:ascii="Times New Roman" w:hAnsi="Times New Roman" w:cs="Times New Roman"/>
                <w:sz w:val="20"/>
                <w:szCs w:val="20"/>
              </w:rPr>
              <w:t>Юридический адрес:</w:t>
            </w:r>
          </w:p>
          <w:p w:rsidR="000C58C0" w:rsidRPr="000A1F42" w:rsidRDefault="000C58C0" w:rsidP="000C58C0">
            <w:pPr>
              <w:autoSpaceDE w:val="0"/>
              <w:autoSpaceDN w:val="0"/>
              <w:adjustRightInd w:val="0"/>
              <w:spacing w:after="0" w:line="240" w:lineRule="auto"/>
              <w:rPr>
                <w:rFonts w:ascii="Times New Roman" w:hAnsi="Times New Roman" w:cs="Times New Roman"/>
                <w:sz w:val="20"/>
                <w:szCs w:val="20"/>
              </w:rPr>
            </w:pPr>
            <w:r w:rsidRPr="000A1F42">
              <w:rPr>
                <w:rFonts w:ascii="Times New Roman" w:hAnsi="Times New Roman" w:cs="Times New Roman"/>
                <w:sz w:val="20"/>
                <w:szCs w:val="20"/>
              </w:rPr>
              <w:t xml:space="preserve">663411, Красноярский край, Мотыгинский район, </w:t>
            </w:r>
            <w:proofErr w:type="spellStart"/>
            <w:r w:rsidRPr="000A1F42">
              <w:rPr>
                <w:rFonts w:ascii="Times New Roman" w:hAnsi="Times New Roman" w:cs="Times New Roman"/>
                <w:sz w:val="20"/>
                <w:szCs w:val="20"/>
              </w:rPr>
              <w:t>с.Рыбное</w:t>
            </w:r>
            <w:proofErr w:type="spellEnd"/>
            <w:r w:rsidRPr="000A1F42">
              <w:rPr>
                <w:rFonts w:ascii="Times New Roman" w:hAnsi="Times New Roman" w:cs="Times New Roman"/>
                <w:sz w:val="20"/>
                <w:szCs w:val="20"/>
              </w:rPr>
              <w:t>, ул. Советская, 49</w:t>
            </w:r>
          </w:p>
          <w:p w:rsidR="000C58C0" w:rsidRPr="000A1F42" w:rsidRDefault="000C58C0" w:rsidP="000C58C0">
            <w:pPr>
              <w:spacing w:after="0" w:line="240" w:lineRule="auto"/>
              <w:rPr>
                <w:rFonts w:ascii="Times New Roman" w:hAnsi="Times New Roman" w:cs="Times New Roman"/>
                <w:sz w:val="20"/>
                <w:szCs w:val="20"/>
              </w:rPr>
            </w:pPr>
            <w:r w:rsidRPr="000A1F42">
              <w:rPr>
                <w:rFonts w:ascii="Times New Roman" w:hAnsi="Times New Roman" w:cs="Times New Roman"/>
                <w:sz w:val="20"/>
                <w:szCs w:val="20"/>
              </w:rPr>
              <w:t xml:space="preserve">ИНН/КПП: </w:t>
            </w:r>
            <w:r w:rsidRPr="000A1F42">
              <w:rPr>
                <w:rFonts w:ascii="Times New Roman" w:eastAsia="Calibri" w:hAnsi="Times New Roman" w:cs="Times New Roman"/>
                <w:sz w:val="20"/>
                <w:szCs w:val="20"/>
              </w:rPr>
              <w:t>2426001857</w:t>
            </w:r>
            <w:r w:rsidRPr="000A1F42">
              <w:rPr>
                <w:rFonts w:ascii="Times New Roman" w:hAnsi="Times New Roman" w:cs="Times New Roman"/>
                <w:sz w:val="20"/>
                <w:szCs w:val="20"/>
              </w:rPr>
              <w:t xml:space="preserve">/242601001  ОГРН </w:t>
            </w:r>
            <w:r w:rsidRPr="000A1F42">
              <w:rPr>
                <w:rFonts w:ascii="Times New Roman" w:eastAsia="Calibri" w:hAnsi="Times New Roman" w:cs="Times New Roman"/>
                <w:sz w:val="20"/>
                <w:szCs w:val="20"/>
              </w:rPr>
              <w:t>1022401507150</w:t>
            </w:r>
            <w:r w:rsidRPr="000A1F42">
              <w:rPr>
                <w:rFonts w:ascii="Times New Roman" w:hAnsi="Times New Roman" w:cs="Times New Roman"/>
                <w:sz w:val="20"/>
                <w:szCs w:val="20"/>
              </w:rPr>
              <w:t xml:space="preserve">  </w:t>
            </w:r>
            <w:r w:rsidRPr="000A1F42">
              <w:rPr>
                <w:rFonts w:ascii="Times New Roman" w:eastAsia="Calibri" w:hAnsi="Times New Roman" w:cs="Times New Roman"/>
                <w:color w:val="000000"/>
                <w:sz w:val="20"/>
                <w:szCs w:val="20"/>
              </w:rPr>
              <w:t>ОКТМО 04635421</w:t>
            </w:r>
          </w:p>
          <w:p w:rsidR="000C58C0" w:rsidRPr="000A1F42" w:rsidRDefault="000C58C0" w:rsidP="000C58C0">
            <w:pPr>
              <w:spacing w:after="0" w:line="240" w:lineRule="auto"/>
              <w:rPr>
                <w:rFonts w:ascii="Times New Roman" w:eastAsia="Calibri" w:hAnsi="Times New Roman" w:cs="Times New Roman"/>
                <w:sz w:val="20"/>
                <w:szCs w:val="20"/>
              </w:rPr>
            </w:pPr>
            <w:r w:rsidRPr="000A1F42">
              <w:rPr>
                <w:rFonts w:ascii="Times New Roman" w:eastAsia="Calibri" w:hAnsi="Times New Roman" w:cs="Times New Roman"/>
                <w:sz w:val="20"/>
                <w:szCs w:val="20"/>
              </w:rPr>
              <w:t xml:space="preserve">р/счет 40101810600000010001 в </w:t>
            </w:r>
            <w:proofErr w:type="gramStart"/>
            <w:r w:rsidRPr="000A1F42">
              <w:rPr>
                <w:rFonts w:ascii="Times New Roman" w:eastAsia="Calibri" w:hAnsi="Times New Roman" w:cs="Times New Roman"/>
                <w:sz w:val="20"/>
                <w:szCs w:val="20"/>
              </w:rPr>
              <w:t>ОТДЕЛЕНИИ  КРАСНОЯРСК</w:t>
            </w:r>
            <w:proofErr w:type="gramEnd"/>
            <w:r w:rsidRPr="000A1F42">
              <w:rPr>
                <w:rFonts w:ascii="Times New Roman" w:eastAsia="Calibri" w:hAnsi="Times New Roman" w:cs="Times New Roman"/>
                <w:sz w:val="20"/>
                <w:szCs w:val="20"/>
              </w:rPr>
              <w:t xml:space="preserve"> </w:t>
            </w:r>
          </w:p>
          <w:p w:rsidR="000C58C0" w:rsidRPr="000A1F42" w:rsidRDefault="000C58C0" w:rsidP="000C58C0">
            <w:pPr>
              <w:autoSpaceDE w:val="0"/>
              <w:autoSpaceDN w:val="0"/>
              <w:adjustRightInd w:val="0"/>
              <w:spacing w:after="0" w:line="240" w:lineRule="auto"/>
              <w:rPr>
                <w:rFonts w:ascii="Times New Roman" w:hAnsi="Times New Roman" w:cs="Times New Roman"/>
                <w:sz w:val="20"/>
                <w:szCs w:val="20"/>
              </w:rPr>
            </w:pPr>
            <w:r w:rsidRPr="000A1F42">
              <w:rPr>
                <w:rFonts w:ascii="Times New Roman" w:hAnsi="Times New Roman" w:cs="Times New Roman"/>
                <w:sz w:val="20"/>
                <w:szCs w:val="20"/>
              </w:rPr>
              <w:t>БИК 040407001 КБК 821 111 05025 10 0000 120</w:t>
            </w:r>
          </w:p>
          <w:p w:rsidR="000C58C0" w:rsidRPr="000A1F42" w:rsidRDefault="000C58C0" w:rsidP="000C58C0">
            <w:pPr>
              <w:autoSpaceDE w:val="0"/>
              <w:autoSpaceDN w:val="0"/>
              <w:adjustRightInd w:val="0"/>
              <w:spacing w:after="0" w:line="240" w:lineRule="auto"/>
              <w:rPr>
                <w:rFonts w:ascii="Times New Roman" w:hAnsi="Times New Roman" w:cs="Times New Roman"/>
                <w:sz w:val="20"/>
                <w:szCs w:val="20"/>
              </w:rPr>
            </w:pPr>
            <w:r w:rsidRPr="000A1F42">
              <w:rPr>
                <w:rFonts w:ascii="Times New Roman" w:hAnsi="Times New Roman" w:cs="Times New Roman"/>
                <w:sz w:val="20"/>
                <w:szCs w:val="20"/>
              </w:rPr>
              <w:t xml:space="preserve">УФК по Красноярскому краю (Администрация Рыбинского сельсовета Мотыгинского района л/с 04193005000) </w:t>
            </w:r>
          </w:p>
          <w:p w:rsidR="000C58C0" w:rsidRPr="000A1F42" w:rsidRDefault="000C58C0" w:rsidP="000C58C0">
            <w:pPr>
              <w:autoSpaceDE w:val="0"/>
              <w:autoSpaceDN w:val="0"/>
              <w:adjustRightInd w:val="0"/>
              <w:spacing w:after="0" w:line="240" w:lineRule="auto"/>
              <w:rPr>
                <w:rFonts w:ascii="Times New Roman" w:hAnsi="Times New Roman" w:cs="Times New Roman"/>
                <w:sz w:val="20"/>
                <w:szCs w:val="20"/>
                <w:lang w:val="en-US"/>
              </w:rPr>
            </w:pPr>
            <w:r w:rsidRPr="000A1F42">
              <w:rPr>
                <w:rFonts w:ascii="Times New Roman" w:hAnsi="Times New Roman" w:cs="Times New Roman"/>
                <w:sz w:val="20"/>
                <w:szCs w:val="20"/>
              </w:rPr>
              <w:t>тел</w:t>
            </w:r>
            <w:r w:rsidRPr="000A1F42">
              <w:rPr>
                <w:rFonts w:ascii="Times New Roman" w:hAnsi="Times New Roman" w:cs="Times New Roman"/>
                <w:sz w:val="20"/>
                <w:szCs w:val="20"/>
                <w:lang w:val="en-US"/>
              </w:rPr>
              <w:t xml:space="preserve">. 8(39141)22-545  e-mail: </w:t>
            </w:r>
            <w:proofErr w:type="spellStart"/>
            <w:r w:rsidRPr="000A1F42">
              <w:rPr>
                <w:rFonts w:ascii="Times New Roman" w:hAnsi="Times New Roman" w:cs="Times New Roman"/>
                <w:sz w:val="20"/>
                <w:szCs w:val="20"/>
                <w:lang w:val="en-US"/>
              </w:rPr>
              <w:t>ribnoeadm@mail</w:t>
            </w:r>
            <w:proofErr w:type="spellEnd"/>
            <w:r w:rsidRPr="000A1F42">
              <w:rPr>
                <w:rFonts w:ascii="Times New Roman" w:hAnsi="Times New Roman" w:cs="Times New Roman"/>
                <w:sz w:val="20"/>
                <w:szCs w:val="20"/>
                <w:lang w:val="en-US"/>
              </w:rPr>
              <w:t>/</w:t>
            </w:r>
            <w:proofErr w:type="spellStart"/>
            <w:r w:rsidRPr="000A1F42">
              <w:rPr>
                <w:rFonts w:ascii="Times New Roman" w:hAnsi="Times New Roman" w:cs="Times New Roman"/>
                <w:sz w:val="20"/>
                <w:szCs w:val="20"/>
                <w:lang w:val="en-US"/>
              </w:rPr>
              <w:t>ru</w:t>
            </w:r>
            <w:proofErr w:type="spellEnd"/>
          </w:p>
          <w:p w:rsidR="000C58C0" w:rsidRPr="000A1F42" w:rsidRDefault="000C58C0" w:rsidP="000C58C0">
            <w:pPr>
              <w:pStyle w:val="2"/>
              <w:spacing w:after="0" w:line="240" w:lineRule="auto"/>
              <w:ind w:left="0" w:right="141"/>
              <w:rPr>
                <w:rFonts w:ascii="Times New Roman" w:hAnsi="Times New Roman" w:cs="Times New Roman"/>
                <w:sz w:val="20"/>
                <w:szCs w:val="20"/>
              </w:rPr>
            </w:pPr>
            <w:r w:rsidRPr="000A1F42">
              <w:rPr>
                <w:rFonts w:ascii="Times New Roman" w:hAnsi="Times New Roman" w:cs="Times New Roman"/>
                <w:sz w:val="20"/>
                <w:szCs w:val="20"/>
              </w:rPr>
              <w:t>Глава Рыбинского сельсовета</w:t>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r>
            <w:r w:rsidRPr="000A1F42">
              <w:rPr>
                <w:rFonts w:ascii="Times New Roman" w:hAnsi="Times New Roman" w:cs="Times New Roman"/>
                <w:sz w:val="20"/>
                <w:szCs w:val="20"/>
              </w:rPr>
              <w:tab/>
            </w:r>
          </w:p>
          <w:p w:rsidR="000C58C0" w:rsidRPr="000A1F42" w:rsidRDefault="000C58C0" w:rsidP="000C58C0">
            <w:pPr>
              <w:pStyle w:val="2"/>
              <w:spacing w:after="0" w:line="240" w:lineRule="auto"/>
              <w:ind w:left="0" w:right="141"/>
              <w:rPr>
                <w:rFonts w:ascii="Times New Roman" w:hAnsi="Times New Roman" w:cs="Times New Roman"/>
                <w:sz w:val="20"/>
                <w:szCs w:val="20"/>
              </w:rPr>
            </w:pPr>
            <w:r w:rsidRPr="000A1F42">
              <w:rPr>
                <w:rFonts w:ascii="Times New Roman" w:hAnsi="Times New Roman" w:cs="Times New Roman"/>
                <w:sz w:val="20"/>
                <w:szCs w:val="20"/>
              </w:rPr>
              <w:t xml:space="preserve"> _____________________________</w:t>
            </w:r>
            <w:proofErr w:type="spellStart"/>
            <w:r w:rsidRPr="000A1F42">
              <w:rPr>
                <w:rFonts w:ascii="Times New Roman" w:hAnsi="Times New Roman" w:cs="Times New Roman"/>
                <w:sz w:val="20"/>
                <w:szCs w:val="20"/>
              </w:rPr>
              <w:t>Л.И.Петрова</w:t>
            </w:r>
            <w:proofErr w:type="spellEnd"/>
          </w:p>
          <w:p w:rsidR="000C58C0" w:rsidRPr="000A1F42" w:rsidRDefault="000C58C0" w:rsidP="000C58C0">
            <w:pPr>
              <w:spacing w:after="0" w:line="240" w:lineRule="auto"/>
              <w:ind w:firstLine="284"/>
              <w:jc w:val="both"/>
              <w:textAlignment w:val="baseline"/>
              <w:rPr>
                <w:rFonts w:ascii="Times New Roman" w:eastAsia="Arial Unicode MS" w:hAnsi="Times New Roman" w:cs="Times New Roman"/>
                <w:iCs/>
                <w:color w:val="000000"/>
                <w:kern w:val="1"/>
                <w:sz w:val="20"/>
                <w:szCs w:val="20"/>
                <w:lang w:bidi="en-US"/>
              </w:rPr>
            </w:pPr>
          </w:p>
          <w:p w:rsidR="000C58C0" w:rsidRPr="000A1F42" w:rsidRDefault="000C58C0" w:rsidP="000C58C0">
            <w:pPr>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r w:rsidRPr="000A1F42">
              <w:rPr>
                <w:rFonts w:ascii="Times New Roman" w:eastAsia="Arial Unicode MS" w:hAnsi="Times New Roman" w:cs="Times New Roman"/>
                <w:color w:val="000000"/>
                <w:kern w:val="1"/>
                <w:sz w:val="20"/>
                <w:szCs w:val="20"/>
                <w:lang w:bidi="en-US"/>
              </w:rPr>
              <w:t>«_____» _______________ 2016г.</w:t>
            </w:r>
          </w:p>
        </w:tc>
        <w:tc>
          <w:tcPr>
            <w:tcW w:w="5326" w:type="dxa"/>
          </w:tcPr>
          <w:p w:rsidR="000C58C0" w:rsidRPr="000A1F42" w:rsidRDefault="000C58C0" w:rsidP="000C58C0">
            <w:pPr>
              <w:snapToGrid w:val="0"/>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napToGrid w:val="0"/>
              <w:spacing w:after="0" w:line="240" w:lineRule="auto"/>
              <w:ind w:firstLine="284"/>
              <w:jc w:val="both"/>
              <w:rPr>
                <w:rFonts w:ascii="Times New Roman" w:hAnsi="Times New Roman" w:cs="Times New Roman"/>
                <w:sz w:val="20"/>
                <w:szCs w:val="20"/>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r w:rsidRPr="000A1F42">
              <w:rPr>
                <w:rFonts w:ascii="Times New Roman" w:eastAsia="Arial Unicode MS" w:hAnsi="Times New Roman" w:cs="Times New Roman"/>
                <w:color w:val="000000"/>
                <w:kern w:val="1"/>
                <w:sz w:val="20"/>
                <w:szCs w:val="20"/>
                <w:lang w:bidi="en-US"/>
              </w:rPr>
              <w:t xml:space="preserve">_____________________ </w:t>
            </w: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p>
          <w:p w:rsidR="000C58C0" w:rsidRPr="000A1F42" w:rsidRDefault="000C58C0" w:rsidP="000C58C0">
            <w:pPr>
              <w:snapToGrid w:val="0"/>
              <w:spacing w:after="0" w:line="240" w:lineRule="auto"/>
              <w:ind w:firstLine="284"/>
              <w:jc w:val="both"/>
              <w:textAlignment w:val="baseline"/>
              <w:rPr>
                <w:rFonts w:ascii="Times New Roman" w:eastAsia="Arial Unicode MS" w:hAnsi="Times New Roman" w:cs="Times New Roman"/>
                <w:color w:val="000000"/>
                <w:kern w:val="1"/>
                <w:sz w:val="20"/>
                <w:szCs w:val="20"/>
                <w:lang w:bidi="en-US"/>
              </w:rPr>
            </w:pPr>
            <w:r w:rsidRPr="000A1F42">
              <w:rPr>
                <w:rFonts w:ascii="Times New Roman" w:eastAsia="Arial Unicode MS" w:hAnsi="Times New Roman" w:cs="Times New Roman"/>
                <w:color w:val="000000"/>
                <w:kern w:val="1"/>
                <w:sz w:val="20"/>
                <w:szCs w:val="20"/>
                <w:lang w:bidi="en-US"/>
              </w:rPr>
              <w:t>«_____» _______________ 2016г.</w:t>
            </w:r>
          </w:p>
        </w:tc>
      </w:tr>
    </w:tbl>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Приложение к Договору № 1</w:t>
      </w: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 xml:space="preserve">                                                          аренды земельного участка  от __________2016г.</w:t>
      </w:r>
    </w:p>
    <w:p w:rsidR="000C58C0" w:rsidRPr="000A1F42" w:rsidRDefault="000C58C0" w:rsidP="000C58C0">
      <w:pPr>
        <w:spacing w:after="0" w:line="240" w:lineRule="auto"/>
        <w:ind w:firstLine="284"/>
        <w:jc w:val="right"/>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C6381F" w:rsidP="000C58C0">
      <w:pPr>
        <w:spacing w:after="0" w:line="240" w:lineRule="auto"/>
        <w:ind w:firstLine="284"/>
        <w:jc w:val="center"/>
        <w:rPr>
          <w:rFonts w:ascii="Times New Roman" w:hAnsi="Times New Roman" w:cs="Times New Roman"/>
          <w:b/>
          <w:sz w:val="20"/>
          <w:szCs w:val="20"/>
        </w:rPr>
      </w:pPr>
      <w:r>
        <w:rPr>
          <w:rFonts w:ascii="Times New Roman" w:hAnsi="Times New Roman" w:cs="Times New Roman"/>
          <w:b/>
          <w:sz w:val="20"/>
          <w:szCs w:val="20"/>
        </w:rPr>
        <w:t>Копия к</w:t>
      </w:r>
      <w:r w:rsidR="000C58C0" w:rsidRPr="000A1F42">
        <w:rPr>
          <w:rFonts w:ascii="Times New Roman" w:hAnsi="Times New Roman" w:cs="Times New Roman"/>
          <w:b/>
          <w:sz w:val="20"/>
          <w:szCs w:val="20"/>
        </w:rPr>
        <w:t>адастров</w:t>
      </w:r>
      <w:r>
        <w:rPr>
          <w:rFonts w:ascii="Times New Roman" w:hAnsi="Times New Roman" w:cs="Times New Roman"/>
          <w:b/>
          <w:sz w:val="20"/>
          <w:szCs w:val="20"/>
        </w:rPr>
        <w:t>ой</w:t>
      </w:r>
      <w:r w:rsidR="000C58C0" w:rsidRPr="000A1F42">
        <w:rPr>
          <w:rFonts w:ascii="Times New Roman" w:hAnsi="Times New Roman" w:cs="Times New Roman"/>
          <w:b/>
          <w:sz w:val="20"/>
          <w:szCs w:val="20"/>
        </w:rPr>
        <w:t xml:space="preserve"> выписк</w:t>
      </w:r>
      <w:r>
        <w:rPr>
          <w:rFonts w:ascii="Times New Roman" w:hAnsi="Times New Roman" w:cs="Times New Roman"/>
          <w:b/>
          <w:sz w:val="20"/>
          <w:szCs w:val="20"/>
        </w:rPr>
        <w:t>и</w:t>
      </w:r>
      <w:r w:rsidR="000C58C0" w:rsidRPr="000A1F42">
        <w:rPr>
          <w:rFonts w:ascii="Times New Roman" w:hAnsi="Times New Roman" w:cs="Times New Roman"/>
          <w:b/>
          <w:sz w:val="20"/>
          <w:szCs w:val="20"/>
        </w:rPr>
        <w:t xml:space="preserve"> о земельном участке  с кадастровым номером 24:26:0000000:</w:t>
      </w:r>
      <w:r w:rsidR="000C58C0">
        <w:rPr>
          <w:rFonts w:ascii="Times New Roman" w:hAnsi="Times New Roman" w:cs="Times New Roman"/>
          <w:b/>
          <w:sz w:val="20"/>
          <w:szCs w:val="20"/>
        </w:rPr>
        <w:t>4740</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jc w:val="both"/>
        <w:rPr>
          <w:rFonts w:ascii="Times New Roman" w:hAnsi="Times New Roman" w:cs="Times New Roman"/>
          <w:sz w:val="20"/>
          <w:szCs w:val="20"/>
        </w:rPr>
      </w:pPr>
    </w:p>
    <w:p w:rsidR="000C58C0" w:rsidRPr="000A1F42" w:rsidRDefault="000C58C0" w:rsidP="000C58C0">
      <w:pPr>
        <w:spacing w:after="0" w:line="240" w:lineRule="auto"/>
        <w:jc w:val="both"/>
        <w:rPr>
          <w:rFonts w:ascii="Times New Roman" w:hAnsi="Times New Roman" w:cs="Times New Roman"/>
          <w:sz w:val="20"/>
          <w:szCs w:val="20"/>
        </w:rPr>
      </w:pPr>
    </w:p>
    <w:p w:rsidR="000C58C0" w:rsidRPr="000A1F42" w:rsidRDefault="000C58C0" w:rsidP="000C58C0">
      <w:pPr>
        <w:spacing w:after="0" w:line="240" w:lineRule="auto"/>
        <w:jc w:val="both"/>
        <w:rPr>
          <w:rFonts w:ascii="Times New Roman" w:hAnsi="Times New Roman" w:cs="Times New Roman"/>
          <w:sz w:val="20"/>
          <w:szCs w:val="20"/>
        </w:rPr>
      </w:pP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Приложение к Договору № 2</w:t>
      </w: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 xml:space="preserve">                                                          аренды земельного участка  от __________2016г.</w:t>
      </w:r>
    </w:p>
    <w:p w:rsidR="000C58C0" w:rsidRPr="000A1F42" w:rsidRDefault="000C58C0" w:rsidP="000C58C0">
      <w:pPr>
        <w:spacing w:after="0" w:line="240" w:lineRule="auto"/>
        <w:jc w:val="right"/>
        <w:rPr>
          <w:rFonts w:ascii="Times New Roman" w:hAnsi="Times New Roman" w:cs="Times New Roman"/>
          <w:sz w:val="20"/>
          <w:szCs w:val="20"/>
        </w:rPr>
      </w:pPr>
    </w:p>
    <w:p w:rsidR="000C58C0" w:rsidRPr="000A1F42" w:rsidRDefault="000C58C0" w:rsidP="000C58C0">
      <w:pPr>
        <w:spacing w:after="0" w:line="240" w:lineRule="auto"/>
        <w:jc w:val="center"/>
        <w:rPr>
          <w:rFonts w:ascii="Times New Roman" w:hAnsi="Times New Roman" w:cs="Times New Roman"/>
          <w:b/>
          <w:sz w:val="20"/>
          <w:szCs w:val="20"/>
        </w:rPr>
      </w:pPr>
      <w:r w:rsidRPr="000A1F42">
        <w:rPr>
          <w:rFonts w:ascii="Times New Roman" w:hAnsi="Times New Roman" w:cs="Times New Roman"/>
          <w:b/>
          <w:sz w:val="20"/>
          <w:szCs w:val="20"/>
        </w:rPr>
        <w:t>Протокол о результатах аукциона на п</w:t>
      </w:r>
      <w:r w:rsidRPr="000A1F42">
        <w:rPr>
          <w:rFonts w:ascii="Times New Roman" w:hAnsi="Times New Roman" w:cs="Times New Roman"/>
          <w:b/>
          <w:color w:val="000000" w:themeColor="text1"/>
          <w:sz w:val="20"/>
          <w:szCs w:val="20"/>
        </w:rPr>
        <w:t xml:space="preserve">раво заключения договора аренды земельного участка сроком на 10 (Десять) лет площадью </w:t>
      </w:r>
      <w:r>
        <w:rPr>
          <w:rFonts w:ascii="Times New Roman" w:hAnsi="Times New Roman" w:cs="Times New Roman"/>
          <w:b/>
          <w:sz w:val="20"/>
          <w:szCs w:val="20"/>
        </w:rPr>
        <w:t>46771</w:t>
      </w:r>
      <w:r w:rsidRPr="000A1F42">
        <w:rPr>
          <w:rFonts w:ascii="Times New Roman" w:hAnsi="Times New Roman" w:cs="Times New Roman"/>
          <w:b/>
          <w:sz w:val="20"/>
          <w:szCs w:val="20"/>
        </w:rPr>
        <w:t>кв. м, государственная собственность на который не разграничена, относящийся к категории земель ««земли населенных пунктов»», с кадастровым номером 24:26:0000000:</w:t>
      </w:r>
      <w:r>
        <w:rPr>
          <w:rFonts w:ascii="Times New Roman" w:hAnsi="Times New Roman" w:cs="Times New Roman"/>
          <w:b/>
          <w:sz w:val="20"/>
          <w:szCs w:val="20"/>
        </w:rPr>
        <w:t>4740</w:t>
      </w:r>
    </w:p>
    <w:p w:rsidR="000C58C0" w:rsidRPr="000A1F42" w:rsidRDefault="000C58C0" w:rsidP="000C58C0">
      <w:pPr>
        <w:spacing w:after="0" w:line="240" w:lineRule="auto"/>
        <w:jc w:val="center"/>
        <w:rPr>
          <w:rFonts w:ascii="Times New Roman" w:hAnsi="Times New Roman" w:cs="Times New Roman"/>
          <w:sz w:val="20"/>
          <w:szCs w:val="20"/>
        </w:rPr>
      </w:pPr>
    </w:p>
    <w:p w:rsidR="000C58C0" w:rsidRPr="000A1F42" w:rsidRDefault="000C58C0" w:rsidP="000C58C0">
      <w:pPr>
        <w:spacing w:after="0" w:line="240" w:lineRule="auto"/>
        <w:jc w:val="center"/>
        <w:rPr>
          <w:rFonts w:ascii="Times New Roman" w:hAnsi="Times New Roman" w:cs="Times New Roman"/>
          <w:sz w:val="20"/>
          <w:szCs w:val="20"/>
        </w:rPr>
      </w:pPr>
    </w:p>
    <w:p w:rsidR="000C58C0" w:rsidRPr="000A1F42" w:rsidRDefault="000C58C0" w:rsidP="000C58C0">
      <w:pPr>
        <w:spacing w:after="0" w:line="240" w:lineRule="auto"/>
        <w:jc w:val="center"/>
        <w:rPr>
          <w:rFonts w:ascii="Times New Roman" w:hAnsi="Times New Roman" w:cs="Times New Roman"/>
          <w:sz w:val="20"/>
          <w:szCs w:val="20"/>
        </w:rPr>
      </w:pPr>
    </w:p>
    <w:p w:rsidR="000C58C0" w:rsidRPr="000A1F42" w:rsidRDefault="000C58C0" w:rsidP="000C58C0">
      <w:pPr>
        <w:spacing w:after="0" w:line="240" w:lineRule="auto"/>
        <w:jc w:val="center"/>
        <w:rPr>
          <w:rFonts w:ascii="Times New Roman" w:hAnsi="Times New Roman" w:cs="Times New Roman"/>
          <w:sz w:val="20"/>
          <w:szCs w:val="20"/>
        </w:rPr>
      </w:pP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Приложение к Договору № 3</w:t>
      </w:r>
    </w:p>
    <w:p w:rsidR="000C58C0" w:rsidRPr="000A1F42" w:rsidRDefault="000C58C0" w:rsidP="000C58C0">
      <w:pPr>
        <w:spacing w:after="0" w:line="240" w:lineRule="auto"/>
        <w:ind w:firstLine="284"/>
        <w:jc w:val="right"/>
        <w:rPr>
          <w:rFonts w:ascii="Times New Roman" w:hAnsi="Times New Roman" w:cs="Times New Roman"/>
          <w:sz w:val="20"/>
          <w:szCs w:val="20"/>
        </w:rPr>
      </w:pPr>
      <w:r w:rsidRPr="000A1F42">
        <w:rPr>
          <w:rFonts w:ascii="Times New Roman" w:hAnsi="Times New Roman" w:cs="Times New Roman"/>
          <w:sz w:val="20"/>
          <w:szCs w:val="20"/>
        </w:rPr>
        <w:t xml:space="preserve">                                                          аренды земельного участка  от __________2016г.</w:t>
      </w:r>
    </w:p>
    <w:p w:rsidR="000C58C0" w:rsidRPr="000A1F42" w:rsidRDefault="000C58C0" w:rsidP="000C58C0">
      <w:pPr>
        <w:spacing w:after="0" w:line="240" w:lineRule="auto"/>
        <w:ind w:firstLine="284"/>
        <w:jc w:val="both"/>
        <w:rPr>
          <w:rFonts w:ascii="Times New Roman" w:hAnsi="Times New Roman" w:cs="Times New Roman"/>
          <w:b/>
          <w:bCs/>
          <w:sz w:val="20"/>
          <w:szCs w:val="20"/>
        </w:rPr>
      </w:pPr>
    </w:p>
    <w:p w:rsidR="000C58C0" w:rsidRPr="000A1F42" w:rsidRDefault="000C58C0" w:rsidP="000C58C0">
      <w:pPr>
        <w:spacing w:after="0" w:line="240" w:lineRule="auto"/>
        <w:ind w:firstLine="284"/>
        <w:jc w:val="center"/>
        <w:rPr>
          <w:rFonts w:ascii="Times New Roman" w:hAnsi="Times New Roman" w:cs="Times New Roman"/>
          <w:b/>
          <w:bCs/>
          <w:sz w:val="20"/>
          <w:szCs w:val="20"/>
        </w:rPr>
      </w:pPr>
      <w:r w:rsidRPr="000A1F42">
        <w:rPr>
          <w:rFonts w:ascii="Times New Roman" w:hAnsi="Times New Roman" w:cs="Times New Roman"/>
          <w:b/>
          <w:bCs/>
          <w:sz w:val="20"/>
          <w:szCs w:val="20"/>
        </w:rPr>
        <w:t>АКТ</w:t>
      </w:r>
    </w:p>
    <w:p w:rsidR="000C58C0" w:rsidRPr="000A1F42" w:rsidRDefault="000C58C0" w:rsidP="000C58C0">
      <w:pPr>
        <w:spacing w:after="0" w:line="240" w:lineRule="auto"/>
        <w:ind w:firstLine="284"/>
        <w:jc w:val="center"/>
        <w:rPr>
          <w:rFonts w:ascii="Times New Roman" w:hAnsi="Times New Roman" w:cs="Times New Roman"/>
          <w:b/>
          <w:bCs/>
          <w:sz w:val="20"/>
          <w:szCs w:val="20"/>
        </w:rPr>
      </w:pPr>
      <w:r w:rsidRPr="000A1F42">
        <w:rPr>
          <w:rFonts w:ascii="Times New Roman" w:hAnsi="Times New Roman" w:cs="Times New Roman"/>
          <w:b/>
          <w:bCs/>
          <w:sz w:val="20"/>
          <w:szCs w:val="20"/>
        </w:rPr>
        <w:t>приема-передачи</w:t>
      </w:r>
    </w:p>
    <w:p w:rsidR="000C58C0" w:rsidRPr="000A1F42" w:rsidRDefault="000C58C0" w:rsidP="000C58C0">
      <w:pPr>
        <w:spacing w:after="0" w:line="240" w:lineRule="auto"/>
        <w:ind w:firstLine="284"/>
        <w:jc w:val="both"/>
        <w:rPr>
          <w:rFonts w:ascii="Times New Roman" w:hAnsi="Times New Roman" w:cs="Times New Roman"/>
          <w:b/>
          <w:bCs/>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Село Рыбное Мотыгинского района Красноярского края</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__________________________________________________________________</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(число, месяц, год прописью)</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rPr>
          <w:rFonts w:ascii="Times New Roman" w:hAnsi="Times New Roman" w:cs="Times New Roman"/>
          <w:sz w:val="20"/>
          <w:szCs w:val="20"/>
        </w:rPr>
      </w:pPr>
      <w:r w:rsidRPr="000A1F42">
        <w:rPr>
          <w:rFonts w:ascii="Times New Roman" w:hAnsi="Times New Roman" w:cs="Times New Roman"/>
          <w:sz w:val="20"/>
          <w:szCs w:val="20"/>
        </w:rPr>
        <w:t xml:space="preserve">Администрация </w:t>
      </w:r>
      <w:r w:rsidRPr="000A1F42">
        <w:rPr>
          <w:rFonts w:ascii="Times New Roman" w:hAnsi="Times New Roman" w:cs="Times New Roman"/>
          <w:color w:val="000000"/>
          <w:sz w:val="20"/>
          <w:szCs w:val="20"/>
        </w:rPr>
        <w:t>Рыбинского сельсовета Мотыгинского района</w:t>
      </w:r>
      <w:r w:rsidRPr="000A1F42">
        <w:rPr>
          <w:rFonts w:ascii="Times New Roman" w:hAnsi="Times New Roman" w:cs="Times New Roman"/>
          <w:sz w:val="20"/>
          <w:szCs w:val="20"/>
        </w:rPr>
        <w:t xml:space="preserve">, в лице Главы Рыбинского сельсовета Лидии Ивановны Петровой, действующей на основании </w:t>
      </w:r>
      <w:r w:rsidRPr="000A1F42">
        <w:rPr>
          <w:rFonts w:ascii="Times New Roman" w:hAnsi="Times New Roman" w:cs="Times New Roman"/>
          <w:sz w:val="20"/>
          <w:szCs w:val="20"/>
          <w:lang w:eastAsia="ru-RU"/>
        </w:rPr>
        <w:t>Устава</w:t>
      </w:r>
      <w:r w:rsidRPr="000A1F42">
        <w:rPr>
          <w:rFonts w:ascii="Times New Roman" w:hAnsi="Times New Roman" w:cs="Times New Roman"/>
          <w:sz w:val="20"/>
          <w:szCs w:val="20"/>
        </w:rPr>
        <w:t xml:space="preserve">, именуемый в дальнейшем «Арендодатель»  и _____________________________, именуемый в дальнейшем «Арендатор», именуемые в дальнейшем «Стороны», составили настоящий акт о нижеследующем: </w:t>
      </w:r>
    </w:p>
    <w:p w:rsidR="000C58C0" w:rsidRPr="000A1F42" w:rsidRDefault="000C58C0" w:rsidP="000C58C0">
      <w:pPr>
        <w:spacing w:after="0" w:line="240" w:lineRule="auto"/>
        <w:ind w:left="-142"/>
        <w:rPr>
          <w:rFonts w:ascii="Times New Roman" w:hAnsi="Times New Roman" w:cs="Times New Roman"/>
          <w:sz w:val="20"/>
          <w:szCs w:val="20"/>
        </w:rPr>
      </w:pPr>
      <w:r w:rsidRPr="000A1F42">
        <w:rPr>
          <w:rFonts w:ascii="Times New Roman" w:hAnsi="Times New Roman" w:cs="Times New Roman"/>
          <w:sz w:val="20"/>
          <w:szCs w:val="20"/>
        </w:rPr>
        <w:t xml:space="preserve">Арендодатель передал, а Арендатор принял в аренду земельный участок </w:t>
      </w:r>
      <w:r w:rsidRPr="000A1F42">
        <w:rPr>
          <w:rFonts w:ascii="Times New Roman" w:hAnsi="Times New Roman" w:cs="Times New Roman"/>
          <w:color w:val="000000" w:themeColor="text1"/>
          <w:sz w:val="20"/>
          <w:szCs w:val="20"/>
        </w:rPr>
        <w:t xml:space="preserve">сроком на 10 (Десять) лет площадью </w:t>
      </w:r>
      <w:r>
        <w:rPr>
          <w:rFonts w:ascii="Times New Roman" w:hAnsi="Times New Roman" w:cs="Times New Roman"/>
          <w:sz w:val="20"/>
          <w:szCs w:val="20"/>
        </w:rPr>
        <w:t>46771</w:t>
      </w:r>
      <w:r w:rsidRPr="000A1F42">
        <w:rPr>
          <w:rFonts w:ascii="Times New Roman" w:hAnsi="Times New Roman" w:cs="Times New Roman"/>
          <w:sz w:val="20"/>
          <w:szCs w:val="20"/>
        </w:rPr>
        <w:t xml:space="preserve"> кв. м, государственная собственность на который не разграничена, относящийся к категории земель «земли населенных пунктов», с кадастровым номером 24:26:0000000:</w:t>
      </w:r>
      <w:proofErr w:type="gramStart"/>
      <w:r>
        <w:rPr>
          <w:rFonts w:ascii="Times New Roman" w:hAnsi="Times New Roman" w:cs="Times New Roman"/>
          <w:sz w:val="20"/>
          <w:szCs w:val="20"/>
        </w:rPr>
        <w:t>4740</w:t>
      </w:r>
      <w:r w:rsidRPr="00C1245A">
        <w:rPr>
          <w:rFonts w:ascii="Times New Roman" w:hAnsi="Times New Roman" w:cs="Times New Roman"/>
          <w:sz w:val="20"/>
          <w:szCs w:val="20"/>
        </w:rPr>
        <w:t>,  Адрес</w:t>
      </w:r>
      <w:proofErr w:type="gramEnd"/>
      <w:r w:rsidRPr="00C1245A">
        <w:rPr>
          <w:rFonts w:ascii="Times New Roman" w:hAnsi="Times New Roman" w:cs="Times New Roman"/>
          <w:sz w:val="20"/>
          <w:szCs w:val="20"/>
        </w:rPr>
        <w:t xml:space="preserve"> (описание местоположения) : Красноярский край, Мотыгинский район, Рыбинский сельсовет, п. Бельск, 259 м на юго-восток от здания №11б по ул. Советская</w:t>
      </w:r>
      <w:r w:rsidRPr="000A1F42">
        <w:rPr>
          <w:rFonts w:ascii="Times New Roman" w:hAnsi="Times New Roman" w:cs="Times New Roman"/>
          <w:sz w:val="20"/>
          <w:szCs w:val="20"/>
        </w:rPr>
        <w:t xml:space="preserve">, с  видом  разрешенного использования земельного участка – </w:t>
      </w:r>
      <w:r>
        <w:rPr>
          <w:rFonts w:ascii="Times New Roman" w:hAnsi="Times New Roman" w:cs="Times New Roman"/>
          <w:sz w:val="20"/>
          <w:szCs w:val="20"/>
        </w:rPr>
        <w:t>склады.</w:t>
      </w:r>
    </w:p>
    <w:p w:rsidR="000C58C0" w:rsidRPr="000A1F42" w:rsidRDefault="000C58C0" w:rsidP="000C58C0">
      <w:pPr>
        <w:spacing w:after="0" w:line="240" w:lineRule="auto"/>
        <w:rPr>
          <w:rFonts w:ascii="Times New Roman" w:hAnsi="Times New Roman" w:cs="Times New Roman"/>
          <w:sz w:val="20"/>
          <w:szCs w:val="20"/>
        </w:rPr>
      </w:pPr>
    </w:p>
    <w:p w:rsidR="000C58C0" w:rsidRPr="000A1F42" w:rsidRDefault="000C58C0" w:rsidP="000C58C0">
      <w:pPr>
        <w:numPr>
          <w:ilvl w:val="0"/>
          <w:numId w:val="6"/>
        </w:numPr>
        <w:tabs>
          <w:tab w:val="clear" w:pos="720"/>
          <w:tab w:val="num" w:pos="-142"/>
        </w:tabs>
        <w:suppressAutoHyphens/>
        <w:spacing w:after="0" w:line="240" w:lineRule="auto"/>
        <w:ind w:left="0" w:firstLine="284"/>
        <w:rPr>
          <w:rFonts w:ascii="Times New Roman" w:hAnsi="Times New Roman" w:cs="Times New Roman"/>
          <w:sz w:val="20"/>
          <w:szCs w:val="20"/>
        </w:rPr>
      </w:pPr>
      <w:r w:rsidRPr="000A1F42">
        <w:rPr>
          <w:rFonts w:ascii="Times New Roman" w:hAnsi="Times New Roman" w:cs="Times New Roman"/>
          <w:sz w:val="20"/>
          <w:szCs w:val="20"/>
        </w:rPr>
        <w:t>Участок сторонами осмотрен и претензий у Арендатора к Арендодателю по передаваемому в аренду земельному участку не имеется.</w:t>
      </w:r>
    </w:p>
    <w:p w:rsidR="000C58C0" w:rsidRPr="000A1F42" w:rsidRDefault="000C58C0" w:rsidP="000C58C0">
      <w:pPr>
        <w:numPr>
          <w:ilvl w:val="0"/>
          <w:numId w:val="6"/>
        </w:numPr>
        <w:tabs>
          <w:tab w:val="clear" w:pos="720"/>
          <w:tab w:val="num" w:pos="-142"/>
        </w:tabs>
        <w:suppressAutoHyphens/>
        <w:spacing w:after="0" w:line="240" w:lineRule="auto"/>
        <w:ind w:left="0" w:firstLine="284"/>
        <w:rPr>
          <w:rFonts w:ascii="Times New Roman" w:hAnsi="Times New Roman" w:cs="Times New Roman"/>
          <w:sz w:val="20"/>
          <w:szCs w:val="20"/>
        </w:rPr>
      </w:pPr>
      <w:r w:rsidRPr="000A1F42">
        <w:rPr>
          <w:rFonts w:ascii="Times New Roman" w:hAnsi="Times New Roman" w:cs="Times New Roman"/>
          <w:sz w:val="20"/>
          <w:szCs w:val="20"/>
        </w:rPr>
        <w:t>Настоящий акт приема-передачи является неотъемлемой частью договора аренды земельного участка №______ от __________ 2016г. и составлен в трех экземплярах.</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ПОДПИСИ СТОРОН:</w:t>
      </w:r>
    </w:p>
    <w:p w:rsidR="00C6381F" w:rsidRPr="000A1F42" w:rsidRDefault="00C6381F" w:rsidP="000C58C0">
      <w:pPr>
        <w:spacing w:after="0" w:line="240" w:lineRule="auto"/>
        <w:ind w:firstLine="284"/>
        <w:jc w:val="both"/>
        <w:rPr>
          <w:rFonts w:ascii="Times New Roman" w:hAnsi="Times New Roman" w:cs="Times New Roman"/>
          <w:sz w:val="20"/>
          <w:szCs w:val="20"/>
        </w:rPr>
      </w:pPr>
    </w:p>
    <w:p w:rsidR="000C58C0"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Арендодатель: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Арендатор</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Глава Рыбинского сельсовета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w:t>
      </w: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Петрова Лидия Ивановна</w:t>
      </w:r>
    </w:p>
    <w:p w:rsidR="000C58C0" w:rsidRPr="000A1F42" w:rsidRDefault="000C58C0" w:rsidP="000C58C0">
      <w:pPr>
        <w:spacing w:after="0" w:line="240" w:lineRule="auto"/>
        <w:ind w:firstLine="284"/>
        <w:jc w:val="both"/>
        <w:rPr>
          <w:rFonts w:ascii="Times New Roman" w:hAnsi="Times New Roman" w:cs="Times New Roman"/>
          <w:sz w:val="20"/>
          <w:szCs w:val="20"/>
        </w:rPr>
      </w:pPr>
    </w:p>
    <w:p w:rsidR="000C58C0" w:rsidRPr="000A1F42" w:rsidRDefault="000C58C0" w:rsidP="000C58C0">
      <w:pPr>
        <w:spacing w:after="0" w:line="240" w:lineRule="auto"/>
        <w:ind w:firstLine="284"/>
        <w:jc w:val="both"/>
        <w:rPr>
          <w:rFonts w:ascii="Times New Roman" w:hAnsi="Times New Roman" w:cs="Times New Roman"/>
          <w:sz w:val="20"/>
          <w:szCs w:val="20"/>
        </w:rPr>
      </w:pPr>
      <w:r w:rsidRPr="000A1F42">
        <w:rPr>
          <w:rFonts w:ascii="Times New Roman" w:hAnsi="Times New Roman" w:cs="Times New Roman"/>
          <w:sz w:val="20"/>
          <w:szCs w:val="20"/>
        </w:rPr>
        <w:t xml:space="preserve">______________________________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w:t>
      </w:r>
    </w:p>
    <w:p w:rsidR="000C58C0" w:rsidRDefault="000C58C0" w:rsidP="0093269D">
      <w:pPr>
        <w:pStyle w:val="western"/>
      </w:pPr>
    </w:p>
    <w:p w:rsidR="00AB7A85" w:rsidRPr="00AB7A85" w:rsidRDefault="00AB7A85" w:rsidP="00AB7A85">
      <w:pPr>
        <w:pStyle w:val="western"/>
        <w:jc w:val="right"/>
        <w:rPr>
          <w:sz w:val="20"/>
          <w:szCs w:val="20"/>
        </w:rPr>
      </w:pPr>
      <w:r w:rsidRPr="00AB7A85">
        <w:rPr>
          <w:sz w:val="20"/>
          <w:szCs w:val="20"/>
        </w:rPr>
        <w:lastRenderedPageBreak/>
        <w:t>Приложение 2</w:t>
      </w:r>
    </w:p>
    <w:p w:rsidR="00AB7A85" w:rsidRPr="00AB7A85" w:rsidRDefault="00AB7A85" w:rsidP="00AB7A85">
      <w:pPr>
        <w:jc w:val="center"/>
        <w:rPr>
          <w:rFonts w:ascii="Times New Roman" w:hAnsi="Times New Roman" w:cs="Times New Roman"/>
          <w:sz w:val="20"/>
          <w:szCs w:val="20"/>
        </w:rPr>
      </w:pPr>
      <w:r w:rsidRPr="00AB7A85">
        <w:rPr>
          <w:rFonts w:ascii="Times New Roman" w:hAnsi="Times New Roman" w:cs="Times New Roman"/>
          <w:sz w:val="20"/>
          <w:szCs w:val="20"/>
        </w:rPr>
        <w:t>ИЗВЕЩЕНИЕ</w:t>
      </w:r>
    </w:p>
    <w:p w:rsidR="00AB7A85" w:rsidRPr="00AB7A85" w:rsidRDefault="00AB7A85" w:rsidP="00AB7A85">
      <w:pPr>
        <w:jc w:val="center"/>
        <w:rPr>
          <w:rFonts w:ascii="Times New Roman" w:hAnsi="Times New Roman" w:cs="Times New Roman"/>
          <w:sz w:val="20"/>
          <w:szCs w:val="20"/>
        </w:rPr>
      </w:pPr>
    </w:p>
    <w:p w:rsidR="00AB7A85" w:rsidRPr="00AB7A85" w:rsidRDefault="00AB7A85" w:rsidP="00AB7A85">
      <w:pPr>
        <w:widowControl w:val="0"/>
        <w:shd w:val="clear" w:color="auto" w:fill="FFFFFF"/>
        <w:tabs>
          <w:tab w:val="left" w:pos="826"/>
          <w:tab w:val="left" w:pos="1056"/>
        </w:tabs>
        <w:spacing w:after="0" w:line="240" w:lineRule="auto"/>
        <w:rPr>
          <w:rFonts w:ascii="Times New Roman" w:hAnsi="Times New Roman" w:cs="Times New Roman"/>
          <w:b/>
          <w:sz w:val="20"/>
          <w:szCs w:val="20"/>
        </w:rPr>
      </w:pPr>
      <w:r w:rsidRPr="00AB7A85">
        <w:rPr>
          <w:rFonts w:ascii="Times New Roman" w:hAnsi="Times New Roman" w:cs="Times New Roman"/>
          <w:sz w:val="20"/>
          <w:szCs w:val="20"/>
        </w:rPr>
        <w:t xml:space="preserve">Администрация Рыбинского сельсовета Мотыгинского района на основании Постановления от 04.07.2016г. № 46 (Организатор торгов) сообщает о проведении 20.08.2016 в 14-00 часов аукциона на право заключения договора аренды земельного участка из земель населенных пунктов, государственная собственность на которые не разграничена, ограничений, обременений использования земельного участка в рамках его назначения нет, одним </w:t>
      </w:r>
      <w:proofErr w:type="gramStart"/>
      <w:r w:rsidRPr="00AB7A85">
        <w:rPr>
          <w:rFonts w:ascii="Times New Roman" w:hAnsi="Times New Roman" w:cs="Times New Roman"/>
          <w:sz w:val="20"/>
          <w:szCs w:val="20"/>
        </w:rPr>
        <w:t>лотом</w:t>
      </w:r>
      <w:r w:rsidRPr="00AB7A85">
        <w:rPr>
          <w:rFonts w:ascii="Times New Roman" w:hAnsi="Times New Roman" w:cs="Times New Roman"/>
          <w:b/>
          <w:sz w:val="20"/>
          <w:szCs w:val="20"/>
        </w:rPr>
        <w:t xml:space="preserve"> .</w:t>
      </w:r>
      <w:proofErr w:type="gramEnd"/>
    </w:p>
    <w:p w:rsidR="00AB7A85" w:rsidRPr="00AB7A85" w:rsidRDefault="00AB7A85" w:rsidP="00AB7A85">
      <w:pPr>
        <w:spacing w:after="0" w:line="240" w:lineRule="auto"/>
        <w:jc w:val="both"/>
        <w:rPr>
          <w:rFonts w:ascii="Times New Roman" w:hAnsi="Times New Roman" w:cs="Times New Roman"/>
          <w:b/>
          <w:sz w:val="20"/>
          <w:szCs w:val="20"/>
        </w:rPr>
      </w:pP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1. Предмет аукциона.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u w:val="single"/>
        </w:rPr>
        <w:t>Предмет аукциона</w:t>
      </w:r>
      <w:r w:rsidRPr="00AB7A85">
        <w:rPr>
          <w:rFonts w:ascii="Times New Roman" w:hAnsi="Times New Roman" w:cs="Times New Roman"/>
          <w:sz w:val="20"/>
          <w:szCs w:val="20"/>
        </w:rPr>
        <w:t xml:space="preserve"> –Право заключения договора аренды земельного участка, государственная собственность на который не разграничена из категории земель – земли населенных пунктов; адрес (описание местоположения</w:t>
      </w:r>
      <w:proofErr w:type="gramStart"/>
      <w:r w:rsidRPr="00AB7A85">
        <w:rPr>
          <w:rFonts w:ascii="Times New Roman" w:hAnsi="Times New Roman" w:cs="Times New Roman"/>
          <w:sz w:val="20"/>
          <w:szCs w:val="20"/>
        </w:rPr>
        <w:t>) :</w:t>
      </w:r>
      <w:proofErr w:type="gramEnd"/>
      <w:r w:rsidRPr="00AB7A85">
        <w:rPr>
          <w:rFonts w:ascii="Times New Roman" w:hAnsi="Times New Roman" w:cs="Times New Roman"/>
          <w:sz w:val="20"/>
          <w:szCs w:val="20"/>
        </w:rPr>
        <w:t xml:space="preserve"> </w:t>
      </w:r>
    </w:p>
    <w:p w:rsidR="00AB7A85" w:rsidRPr="00AB7A85" w:rsidRDefault="00AB7A85" w:rsidP="00AB7A85">
      <w:pPr>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Красноярский край, Мотыгинский район, Рыбинский сельсовет, п. Бельск, 259 м на юго-восток от здания №11б по ул. Советская;</w:t>
      </w:r>
    </w:p>
    <w:p w:rsidR="00AB7A85" w:rsidRPr="00AB7A85" w:rsidRDefault="00AB7A85" w:rsidP="00AB7A85">
      <w:pPr>
        <w:spacing w:after="0" w:line="240" w:lineRule="auto"/>
        <w:rPr>
          <w:rFonts w:ascii="Times New Roman" w:hAnsi="Times New Roman" w:cs="Times New Roman"/>
          <w:i/>
          <w:sz w:val="20"/>
          <w:szCs w:val="20"/>
        </w:rPr>
      </w:pPr>
      <w:r w:rsidRPr="00AB7A85">
        <w:rPr>
          <w:rFonts w:ascii="Times New Roman" w:hAnsi="Times New Roman" w:cs="Times New Roman"/>
          <w:sz w:val="20"/>
          <w:szCs w:val="20"/>
        </w:rPr>
        <w:t xml:space="preserve"> аренда сроком на 10 лет имеющего следующие характеристики:</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площадь участка</w:t>
      </w:r>
      <w:r w:rsidRPr="00AB7A85">
        <w:rPr>
          <w:rFonts w:ascii="Times New Roman" w:hAnsi="Times New Roman" w:cs="Times New Roman"/>
          <w:sz w:val="20"/>
          <w:szCs w:val="20"/>
        </w:rPr>
        <w:t>: 46771 кв. м.;</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кадастровый номер участка</w:t>
      </w:r>
      <w:r w:rsidRPr="00AB7A85">
        <w:rPr>
          <w:rFonts w:ascii="Times New Roman" w:hAnsi="Times New Roman" w:cs="Times New Roman"/>
          <w:sz w:val="20"/>
          <w:szCs w:val="20"/>
        </w:rPr>
        <w:t>: 24:26:0000000:4740;</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кадастровая стоимость земельного участка</w:t>
      </w:r>
      <w:r w:rsidRPr="00AB7A85">
        <w:rPr>
          <w:rFonts w:ascii="Times New Roman" w:hAnsi="Times New Roman" w:cs="Times New Roman"/>
          <w:sz w:val="20"/>
          <w:szCs w:val="20"/>
        </w:rPr>
        <w:t>: 482000 руб. 00 коп;</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вид разрешенного использования земельного участка</w:t>
      </w:r>
      <w:r w:rsidRPr="00AB7A85">
        <w:rPr>
          <w:rFonts w:ascii="Times New Roman" w:hAnsi="Times New Roman" w:cs="Times New Roman"/>
          <w:sz w:val="20"/>
          <w:szCs w:val="20"/>
        </w:rPr>
        <w:t>: склады;</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начальная цена предмета аукциона</w:t>
      </w:r>
      <w:r w:rsidRPr="00AB7A85">
        <w:rPr>
          <w:rFonts w:ascii="Times New Roman" w:hAnsi="Times New Roman" w:cs="Times New Roman"/>
          <w:sz w:val="20"/>
          <w:szCs w:val="20"/>
        </w:rPr>
        <w:t xml:space="preserve"> (ежегодный размер арендной платы, начальная цена аукциона на право заключения договора аренды) – </w:t>
      </w:r>
      <w:r w:rsidRPr="00AB7A85">
        <w:rPr>
          <w:rFonts w:ascii="Times New Roman" w:hAnsi="Times New Roman" w:cs="Times New Roman"/>
          <w:b/>
          <w:i/>
          <w:sz w:val="20"/>
          <w:szCs w:val="20"/>
        </w:rPr>
        <w:t>8194,0 руб.</w:t>
      </w:r>
      <w:r w:rsidRPr="00AB7A85">
        <w:rPr>
          <w:rFonts w:ascii="Times New Roman" w:hAnsi="Times New Roman" w:cs="Times New Roman"/>
          <w:sz w:val="20"/>
          <w:szCs w:val="20"/>
        </w:rPr>
        <w:t xml:space="preserve"> (Восемь тысяч сто девяносто четыре) рубля;</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величина повышения начальной цены предмета аукциона</w:t>
      </w:r>
      <w:r w:rsidRPr="00AB7A85">
        <w:rPr>
          <w:rFonts w:ascii="Times New Roman" w:hAnsi="Times New Roman" w:cs="Times New Roman"/>
          <w:sz w:val="20"/>
          <w:szCs w:val="20"/>
        </w:rPr>
        <w:t xml:space="preserve"> («шаг аукциона») составляет </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3 % начального размера арендной платы – </w:t>
      </w:r>
      <w:r w:rsidRPr="00AB7A85">
        <w:rPr>
          <w:rFonts w:ascii="Times New Roman" w:hAnsi="Times New Roman" w:cs="Times New Roman"/>
          <w:b/>
          <w:i/>
          <w:sz w:val="20"/>
          <w:szCs w:val="20"/>
        </w:rPr>
        <w:t>245, 82 руб.</w:t>
      </w:r>
      <w:r w:rsidRPr="00AB7A85">
        <w:rPr>
          <w:rFonts w:ascii="Times New Roman" w:hAnsi="Times New Roman" w:cs="Times New Roman"/>
          <w:sz w:val="20"/>
          <w:szCs w:val="20"/>
        </w:rPr>
        <w:t xml:space="preserve"> (двести сорок пять) рублей 82 копейки;</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размер задатка для участия в открытом аукционе</w:t>
      </w:r>
      <w:r w:rsidRPr="00AB7A85">
        <w:rPr>
          <w:rFonts w:ascii="Times New Roman" w:hAnsi="Times New Roman" w:cs="Times New Roman"/>
          <w:sz w:val="20"/>
          <w:szCs w:val="20"/>
        </w:rPr>
        <w:t xml:space="preserve"> составляет 20 %   начального размера арендной платы – </w:t>
      </w:r>
      <w:r w:rsidRPr="00AB7A85">
        <w:rPr>
          <w:rFonts w:ascii="Times New Roman" w:hAnsi="Times New Roman" w:cs="Times New Roman"/>
          <w:b/>
          <w:i/>
          <w:sz w:val="20"/>
          <w:szCs w:val="20"/>
        </w:rPr>
        <w:t>1638</w:t>
      </w:r>
      <w:r>
        <w:rPr>
          <w:rFonts w:ascii="Times New Roman" w:hAnsi="Times New Roman" w:cs="Times New Roman"/>
          <w:b/>
          <w:i/>
          <w:sz w:val="20"/>
          <w:szCs w:val="20"/>
        </w:rPr>
        <w:t xml:space="preserve"> </w:t>
      </w:r>
      <w:r w:rsidRPr="00AB7A85">
        <w:rPr>
          <w:rFonts w:ascii="Times New Roman" w:hAnsi="Times New Roman" w:cs="Times New Roman"/>
          <w:b/>
          <w:i/>
          <w:sz w:val="20"/>
          <w:szCs w:val="20"/>
        </w:rPr>
        <w:t xml:space="preserve">руб.80 </w:t>
      </w:r>
      <w:proofErr w:type="gramStart"/>
      <w:r w:rsidRPr="00AB7A85">
        <w:rPr>
          <w:rFonts w:ascii="Times New Roman" w:hAnsi="Times New Roman" w:cs="Times New Roman"/>
          <w:b/>
          <w:i/>
          <w:sz w:val="20"/>
          <w:szCs w:val="20"/>
        </w:rPr>
        <w:t>коп</w:t>
      </w:r>
      <w:r w:rsidRPr="00AB7A85">
        <w:rPr>
          <w:rFonts w:ascii="Times New Roman" w:hAnsi="Times New Roman" w:cs="Times New Roman"/>
          <w:sz w:val="20"/>
          <w:szCs w:val="20"/>
        </w:rPr>
        <w:t>.(</w:t>
      </w:r>
      <w:proofErr w:type="gramEnd"/>
      <w:r w:rsidRPr="00AB7A85">
        <w:rPr>
          <w:rFonts w:ascii="Times New Roman" w:hAnsi="Times New Roman" w:cs="Times New Roman"/>
          <w:sz w:val="20"/>
          <w:szCs w:val="20"/>
        </w:rPr>
        <w:t xml:space="preserve"> Одна  тысяча шестьсот тридцать восемь) рублей 80 копеек;</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w:t>
      </w:r>
      <w:r w:rsidRPr="00AB7A85">
        <w:rPr>
          <w:rFonts w:ascii="Times New Roman" w:hAnsi="Times New Roman" w:cs="Times New Roman"/>
          <w:b/>
          <w:i/>
          <w:sz w:val="20"/>
          <w:szCs w:val="20"/>
        </w:rPr>
        <w:t>срок аренды</w:t>
      </w:r>
      <w:r w:rsidRPr="00AB7A85">
        <w:rPr>
          <w:rFonts w:ascii="Times New Roman" w:hAnsi="Times New Roman" w:cs="Times New Roman"/>
          <w:sz w:val="20"/>
          <w:szCs w:val="20"/>
        </w:rPr>
        <w:t>: 10 лет;</w:t>
      </w:r>
    </w:p>
    <w:p w:rsidR="00AB7A85" w:rsidRPr="00AB7A85" w:rsidRDefault="00AB7A85" w:rsidP="00AB7A85">
      <w:pPr>
        <w:autoSpaceDE w:val="0"/>
        <w:autoSpaceDN w:val="0"/>
        <w:adjustRightInd w:val="0"/>
        <w:spacing w:after="0" w:line="240" w:lineRule="auto"/>
        <w:outlineLvl w:val="1"/>
        <w:rPr>
          <w:rFonts w:ascii="Times New Roman" w:hAnsi="Times New Roman" w:cs="Times New Roman"/>
          <w:sz w:val="20"/>
          <w:szCs w:val="20"/>
        </w:rPr>
      </w:pPr>
      <w:r w:rsidRPr="00AB7A85">
        <w:rPr>
          <w:rFonts w:ascii="Times New Roman" w:hAnsi="Times New Roman" w:cs="Times New Roman"/>
          <w:sz w:val="20"/>
          <w:szCs w:val="20"/>
        </w:rPr>
        <w:t>- земельный участок публичными сервитутами не обременен;</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технические условия подключения к сетям инженерно-технического обеспечения: возможно подключение к сетям электроснабжения;</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плата за подключение к сетям определяется уполномоченными организациями;</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Начальная цена предмета аукциона на право заключения договора аренды земельного участка установлена в размере ежегодной арендной платы, определенной по результатам рыночной оценки.</w:t>
      </w: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Осмотр земельного участка на местности проводится Заявителем самостоятельно.</w:t>
      </w:r>
    </w:p>
    <w:p w:rsidR="00AB7A85" w:rsidRPr="00AB7A85" w:rsidRDefault="00AB7A85" w:rsidP="00AB7A85">
      <w:pPr>
        <w:spacing w:after="0" w:line="240" w:lineRule="auto"/>
        <w:rPr>
          <w:rFonts w:ascii="Times New Roman" w:hAnsi="Times New Roman" w:cs="Times New Roman"/>
          <w:b/>
          <w:sz w:val="20"/>
          <w:szCs w:val="20"/>
        </w:rPr>
      </w:pP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2. Место, время, даты начала и окончания подачи заявок на участие в аукционе, порядок приема заявок.</w:t>
      </w:r>
    </w:p>
    <w:p w:rsidR="00AB7A85" w:rsidRPr="00AB7A85" w:rsidRDefault="00AB7A85" w:rsidP="00AB7A85">
      <w:pPr>
        <w:tabs>
          <w:tab w:val="left" w:pos="3671"/>
        </w:tabs>
        <w:spacing w:after="0" w:line="240" w:lineRule="auto"/>
        <w:rPr>
          <w:rFonts w:ascii="Times New Roman" w:hAnsi="Times New Roman" w:cs="Times New Roman"/>
          <w:sz w:val="20"/>
          <w:szCs w:val="20"/>
        </w:rPr>
      </w:pPr>
      <w:r w:rsidRPr="00AB7A85">
        <w:rPr>
          <w:rFonts w:ascii="Times New Roman" w:hAnsi="Times New Roman" w:cs="Times New Roman"/>
          <w:sz w:val="20"/>
          <w:szCs w:val="20"/>
        </w:rPr>
        <w:t>Заявки на участие в аукционе подаются заявителями</w:t>
      </w:r>
    </w:p>
    <w:p w:rsidR="00AB7A85" w:rsidRPr="00AB7A85" w:rsidRDefault="00AB7A85" w:rsidP="00AB7A85">
      <w:pPr>
        <w:tabs>
          <w:tab w:val="left" w:pos="3671"/>
        </w:tabs>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 с </w:t>
      </w:r>
      <w:r w:rsidRPr="00AB7A85">
        <w:rPr>
          <w:rFonts w:ascii="Times New Roman" w:hAnsi="Times New Roman" w:cs="Times New Roman"/>
          <w:b/>
          <w:i/>
          <w:sz w:val="20"/>
          <w:szCs w:val="20"/>
        </w:rPr>
        <w:t>20.07.2016 г. по 15.08.2016 г</w:t>
      </w:r>
      <w:r w:rsidRPr="00AB7A85">
        <w:rPr>
          <w:rFonts w:ascii="Times New Roman" w:hAnsi="Times New Roman" w:cs="Times New Roman"/>
          <w:sz w:val="20"/>
          <w:szCs w:val="20"/>
        </w:rPr>
        <w:t xml:space="preserve">. включительно по адресу: </w:t>
      </w:r>
    </w:p>
    <w:p w:rsidR="00AB7A85" w:rsidRPr="00AB7A85" w:rsidRDefault="00AB7A85" w:rsidP="00AB7A85">
      <w:pPr>
        <w:tabs>
          <w:tab w:val="left" w:pos="3671"/>
        </w:tabs>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 xml:space="preserve">Красноярский край, </w:t>
      </w:r>
      <w:proofErr w:type="gramStart"/>
      <w:r w:rsidRPr="00AB7A85">
        <w:rPr>
          <w:rFonts w:ascii="Times New Roman" w:hAnsi="Times New Roman" w:cs="Times New Roman"/>
          <w:b/>
          <w:i/>
          <w:sz w:val="20"/>
          <w:szCs w:val="20"/>
        </w:rPr>
        <w:t>Мотыгинский  район</w:t>
      </w:r>
      <w:proofErr w:type="gramEnd"/>
      <w:r w:rsidRPr="00AB7A85">
        <w:rPr>
          <w:rFonts w:ascii="Times New Roman" w:hAnsi="Times New Roman" w:cs="Times New Roman"/>
          <w:b/>
          <w:i/>
          <w:sz w:val="20"/>
          <w:szCs w:val="20"/>
        </w:rPr>
        <w:t>, с. Рыбное, ул. Советская, д. 49 ,</w:t>
      </w:r>
    </w:p>
    <w:p w:rsidR="00AB7A85" w:rsidRPr="00AB7A85" w:rsidRDefault="00AB7A85" w:rsidP="00AB7A85">
      <w:pPr>
        <w:tabs>
          <w:tab w:val="left" w:pos="3671"/>
        </w:tabs>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 xml:space="preserve"> с 10-00 часов до 17-00 часов, перерыв с 13-00 до 14-00 часов, кроме субботы и воскресенья.</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Для участия в аукционе заявители представляют в установленный в настоящем извещении срок по месту приема заявок (лично или через своего полномочного представителя) </w:t>
      </w:r>
      <w:r w:rsidRPr="00AB7A85">
        <w:rPr>
          <w:rFonts w:ascii="Times New Roman" w:hAnsi="Times New Roman" w:cs="Times New Roman"/>
          <w:b/>
          <w:i/>
          <w:sz w:val="20"/>
          <w:szCs w:val="20"/>
        </w:rPr>
        <w:t>следующие документы</w:t>
      </w:r>
      <w:r w:rsidRPr="00AB7A85">
        <w:rPr>
          <w:rFonts w:ascii="Times New Roman" w:hAnsi="Times New Roman" w:cs="Times New Roman"/>
          <w:sz w:val="20"/>
          <w:szCs w:val="20"/>
        </w:rPr>
        <w:t>:</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№1);</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2) копии документов, удостоверяющих личность заявителя (для граждан);</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4) документы, подтверждающие внесение задатка.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Прием документов прекращается за пять дней до дня проведения аукциона на право заключения договора аренды земельного участка.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Один заявитель вправе подать только одну заявку. Заявка составляется в двух экземплярах. Заявка на участие в аукционе, поступившая по истечении срока ее приема, возвращается заявителю в день ее поступления. Заявитель вправе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3. Порядок внесения и возврата задатка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Размер задатка для участия в открытом аукционе составляет 20 % от начального размера арендной платы – </w:t>
      </w:r>
      <w:r w:rsidRPr="00AB7A85">
        <w:rPr>
          <w:rFonts w:ascii="Times New Roman" w:hAnsi="Times New Roman" w:cs="Times New Roman"/>
          <w:b/>
          <w:i/>
          <w:sz w:val="20"/>
          <w:szCs w:val="20"/>
        </w:rPr>
        <w:t>1638,80 руб.</w:t>
      </w:r>
      <w:r w:rsidRPr="00AB7A85">
        <w:rPr>
          <w:rFonts w:ascii="Times New Roman" w:hAnsi="Times New Roman" w:cs="Times New Roman"/>
          <w:sz w:val="20"/>
          <w:szCs w:val="20"/>
        </w:rPr>
        <w:t xml:space="preserve"> </w:t>
      </w:r>
      <w:proofErr w:type="gramStart"/>
      <w:r w:rsidRPr="00AB7A85">
        <w:rPr>
          <w:rFonts w:ascii="Times New Roman" w:hAnsi="Times New Roman" w:cs="Times New Roman"/>
          <w:sz w:val="20"/>
          <w:szCs w:val="20"/>
        </w:rPr>
        <w:t>( Одна</w:t>
      </w:r>
      <w:proofErr w:type="gramEnd"/>
      <w:r w:rsidRPr="00AB7A85">
        <w:rPr>
          <w:rFonts w:ascii="Times New Roman" w:hAnsi="Times New Roman" w:cs="Times New Roman"/>
          <w:sz w:val="20"/>
          <w:szCs w:val="20"/>
        </w:rPr>
        <w:t xml:space="preserve">  тысяча шестьсот тридцать восемь) рублей 80 копеек,  который вносится на расчетный счет Администрации Рыбинского сельсовета Мотыгинского района: </w:t>
      </w:r>
    </w:p>
    <w:p w:rsidR="00AB7A85" w:rsidRPr="00AB7A85" w:rsidRDefault="00AB7A85" w:rsidP="00AB7A85">
      <w:pPr>
        <w:spacing w:after="0" w:line="240" w:lineRule="auto"/>
        <w:ind w:firstLine="34"/>
        <w:rPr>
          <w:rFonts w:ascii="Times New Roman" w:hAnsi="Times New Roman" w:cs="Times New Roman"/>
          <w:b/>
          <w:i/>
          <w:sz w:val="20"/>
          <w:szCs w:val="20"/>
        </w:rPr>
      </w:pPr>
      <w:r w:rsidRPr="00AB7A85">
        <w:rPr>
          <w:rFonts w:ascii="Times New Roman" w:hAnsi="Times New Roman" w:cs="Times New Roman"/>
          <w:b/>
          <w:i/>
          <w:sz w:val="20"/>
          <w:szCs w:val="20"/>
        </w:rPr>
        <w:lastRenderedPageBreak/>
        <w:t xml:space="preserve">УФК по Красноярскому краю (Администрация Рыбинского сельсовета Мотыгинского района    </w:t>
      </w:r>
      <w:r w:rsidRPr="00AB7A85">
        <w:rPr>
          <w:rFonts w:ascii="Times New Roman" w:hAnsi="Times New Roman" w:cs="Times New Roman"/>
          <w:b/>
          <w:bCs/>
          <w:i/>
          <w:iCs/>
          <w:sz w:val="20"/>
          <w:szCs w:val="20"/>
        </w:rPr>
        <w:t xml:space="preserve">л/с 05193005000)   ИНН </w:t>
      </w:r>
      <w:proofErr w:type="gramStart"/>
      <w:r w:rsidRPr="00AB7A85">
        <w:rPr>
          <w:rFonts w:ascii="Times New Roman" w:hAnsi="Times New Roman" w:cs="Times New Roman"/>
          <w:b/>
          <w:bCs/>
          <w:i/>
          <w:iCs/>
          <w:sz w:val="20"/>
          <w:szCs w:val="20"/>
        </w:rPr>
        <w:t>2426001857  КПП</w:t>
      </w:r>
      <w:proofErr w:type="gramEnd"/>
      <w:r w:rsidRPr="00AB7A85">
        <w:rPr>
          <w:rFonts w:ascii="Times New Roman" w:hAnsi="Times New Roman" w:cs="Times New Roman"/>
          <w:b/>
          <w:bCs/>
          <w:i/>
          <w:iCs/>
          <w:sz w:val="20"/>
          <w:szCs w:val="20"/>
        </w:rPr>
        <w:t xml:space="preserve"> 242601001 Отделение Красноярск </w:t>
      </w:r>
    </w:p>
    <w:p w:rsidR="00AB7A85" w:rsidRPr="00AB7A85" w:rsidRDefault="00AB7A85" w:rsidP="00AB7A85">
      <w:pPr>
        <w:spacing w:after="0" w:line="240" w:lineRule="auto"/>
        <w:rPr>
          <w:rFonts w:ascii="Times New Roman" w:hAnsi="Times New Roman" w:cs="Times New Roman"/>
          <w:b/>
          <w:bCs/>
          <w:i/>
          <w:iCs/>
          <w:sz w:val="20"/>
          <w:szCs w:val="20"/>
        </w:rPr>
      </w:pPr>
      <w:r w:rsidRPr="00AB7A85">
        <w:rPr>
          <w:rFonts w:ascii="Times New Roman" w:hAnsi="Times New Roman" w:cs="Times New Roman"/>
          <w:b/>
          <w:bCs/>
          <w:i/>
          <w:iCs/>
          <w:sz w:val="20"/>
          <w:szCs w:val="20"/>
        </w:rPr>
        <w:t xml:space="preserve">БИК 040407001   р/с 40302810300003000094   </w:t>
      </w:r>
      <w:proofErr w:type="gramStart"/>
      <w:r w:rsidRPr="00AB7A85">
        <w:rPr>
          <w:rFonts w:ascii="Times New Roman" w:hAnsi="Times New Roman" w:cs="Times New Roman"/>
          <w:b/>
          <w:bCs/>
          <w:i/>
          <w:iCs/>
          <w:sz w:val="20"/>
          <w:szCs w:val="20"/>
        </w:rPr>
        <w:t>КБК  0</w:t>
      </w:r>
      <w:proofErr w:type="gramEnd"/>
      <w:r w:rsidRPr="00AB7A85">
        <w:rPr>
          <w:rFonts w:ascii="Times New Roman" w:hAnsi="Times New Roman" w:cs="Times New Roman"/>
          <w:b/>
          <w:bCs/>
          <w:i/>
          <w:iCs/>
          <w:sz w:val="20"/>
          <w:szCs w:val="20"/>
        </w:rPr>
        <w:t xml:space="preserve">   ОКТМО  0</w:t>
      </w:r>
    </w:p>
    <w:p w:rsidR="00AB7A85" w:rsidRPr="00AB7A85" w:rsidRDefault="00AB7A85" w:rsidP="00AB7A85">
      <w:pPr>
        <w:widowControl w:val="0"/>
        <w:tabs>
          <w:tab w:val="left" w:pos="1800"/>
        </w:tabs>
        <w:suppressAutoHyphens/>
        <w:snapToGrid w:val="0"/>
        <w:spacing w:after="0" w:line="240" w:lineRule="auto"/>
        <w:ind w:firstLine="34"/>
        <w:rPr>
          <w:rFonts w:ascii="Times New Roman" w:hAnsi="Times New Roman" w:cs="Times New Roman"/>
          <w:b/>
          <w:i/>
          <w:sz w:val="20"/>
          <w:szCs w:val="20"/>
        </w:rPr>
      </w:pPr>
      <w:r w:rsidRPr="00AB7A85">
        <w:rPr>
          <w:rFonts w:ascii="Times New Roman" w:hAnsi="Times New Roman" w:cs="Times New Roman"/>
          <w:sz w:val="20"/>
          <w:szCs w:val="20"/>
          <w:u w:val="single"/>
        </w:rPr>
        <w:t>Назначение платежа</w:t>
      </w:r>
      <w:r w:rsidRPr="00AB7A85">
        <w:rPr>
          <w:rFonts w:ascii="Times New Roman" w:hAnsi="Times New Roman" w:cs="Times New Roman"/>
          <w:b/>
          <w:i/>
          <w:sz w:val="20"/>
          <w:szCs w:val="20"/>
        </w:rPr>
        <w:t>: "</w:t>
      </w:r>
      <w:r w:rsidRPr="00AB7A85">
        <w:rPr>
          <w:rFonts w:ascii="Times New Roman" w:hAnsi="Times New Roman" w:cs="Times New Roman"/>
          <w:i/>
          <w:sz w:val="20"/>
          <w:szCs w:val="20"/>
        </w:rPr>
        <w:t xml:space="preserve"> </w:t>
      </w:r>
      <w:r w:rsidRPr="00AB7A85">
        <w:rPr>
          <w:rFonts w:ascii="Times New Roman" w:hAnsi="Times New Roman" w:cs="Times New Roman"/>
          <w:b/>
          <w:i/>
          <w:sz w:val="20"/>
          <w:szCs w:val="20"/>
        </w:rPr>
        <w:t>Задаток на участие в аукционе на право заключения договора аренды земельного участка с кадастровым номером 24:26:0000000:4740"</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Представление документов, подтверждающих внесение задатка, признается заключением соглашения о задатке. Документом, подтверждающим поступление задатка на счет организатора аукциона, является выписка со счета организатора.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 случае не поступления задатка до дня окончания приема документов для участия в аукционе на счет, указанный в настоящем извещении, Заявитель не допускается к участию в аукционе.</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 случае отзыва Заявителем в письменной форме заявки до дня окончания срока приема заявок, задаток подлежит возврату в течение трех рабочих дней со дня регистрации отзыва заявки.</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 случае если Заявитель не допущен к участию в аукционе, задаток подлежит возврату в течение трех рабочих дней со дня оформления протокола приема заявок на участие в аукционе.</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 случае отзыва заявки Заявителем позднее дня окончания срока приема заявок задаток возвращается в установленном для участников аукциона порядке.</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Задатки возвращаются лицам, участвовавшим в аукционе, но не победившим в нем, в течение трех рабочих дней со дня подписания протокола о результатах аукциона.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Внесенный Победителем аукциона задаток засчитывается в счет арендной платы за земельный участок.</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При уклонении или отказе Победителя аукциона от заключения договора аренды земельного участка в установленные сроки задаток ему не возвращается.</w:t>
      </w:r>
    </w:p>
    <w:p w:rsidR="00AB7A85" w:rsidRPr="00AB7A85" w:rsidRDefault="00AB7A85" w:rsidP="00AB7A85">
      <w:pPr>
        <w:spacing w:after="0" w:line="240" w:lineRule="auto"/>
        <w:rPr>
          <w:rFonts w:ascii="Times New Roman" w:hAnsi="Times New Roman" w:cs="Times New Roman"/>
          <w:b/>
          <w:sz w:val="20"/>
          <w:szCs w:val="20"/>
        </w:rPr>
      </w:pP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4. Порядок ознакомления заявителей с иной информацией.</w:t>
      </w:r>
    </w:p>
    <w:p w:rsidR="00AB7A85" w:rsidRPr="00AB7A85" w:rsidRDefault="00AB7A85" w:rsidP="00AB7A85">
      <w:pPr>
        <w:tabs>
          <w:tab w:val="left" w:pos="3671"/>
        </w:tabs>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Со дня приема заявок лицо, желающее принять участие в аукционе, имеет право предварительно ознакомиться с иной информацией, касающейся земельного участка и не указанной в данном информационном сообщении по адресу: </w:t>
      </w:r>
    </w:p>
    <w:p w:rsidR="00AB7A85" w:rsidRPr="00AB7A85" w:rsidRDefault="00AB7A85" w:rsidP="00AB7A85">
      <w:pPr>
        <w:tabs>
          <w:tab w:val="left" w:pos="3671"/>
        </w:tabs>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 xml:space="preserve">Красноярский край, </w:t>
      </w:r>
      <w:proofErr w:type="gramStart"/>
      <w:r w:rsidRPr="00AB7A85">
        <w:rPr>
          <w:rFonts w:ascii="Times New Roman" w:hAnsi="Times New Roman" w:cs="Times New Roman"/>
          <w:b/>
          <w:i/>
          <w:sz w:val="20"/>
          <w:szCs w:val="20"/>
        </w:rPr>
        <w:t>Мотыгинский  район</w:t>
      </w:r>
      <w:proofErr w:type="gramEnd"/>
      <w:r w:rsidRPr="00AB7A85">
        <w:rPr>
          <w:rFonts w:ascii="Times New Roman" w:hAnsi="Times New Roman" w:cs="Times New Roman"/>
          <w:b/>
          <w:i/>
          <w:sz w:val="20"/>
          <w:szCs w:val="20"/>
        </w:rPr>
        <w:t xml:space="preserve">, с. Рыбное, ул. Советская, </w:t>
      </w:r>
      <w:proofErr w:type="spellStart"/>
      <w:r w:rsidRPr="00AB7A85">
        <w:rPr>
          <w:rFonts w:ascii="Times New Roman" w:hAnsi="Times New Roman" w:cs="Times New Roman"/>
          <w:b/>
          <w:i/>
          <w:sz w:val="20"/>
          <w:szCs w:val="20"/>
        </w:rPr>
        <w:t>зд</w:t>
      </w:r>
      <w:proofErr w:type="spellEnd"/>
      <w:r w:rsidRPr="00AB7A85">
        <w:rPr>
          <w:rFonts w:ascii="Times New Roman" w:hAnsi="Times New Roman" w:cs="Times New Roman"/>
          <w:b/>
          <w:i/>
          <w:sz w:val="20"/>
          <w:szCs w:val="20"/>
        </w:rPr>
        <w:t>. 49 ,</w:t>
      </w:r>
    </w:p>
    <w:p w:rsidR="00AB7A85" w:rsidRPr="00AB7A85" w:rsidRDefault="00AB7A85" w:rsidP="00AB7A85">
      <w:pPr>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 xml:space="preserve"> с 10-00 часов до 17-00 часов, перерыв с 13-00 до 14-00 часов, кроме субботы и воскресенья</w:t>
      </w:r>
    </w:p>
    <w:p w:rsidR="00AB7A85" w:rsidRPr="00AB7A85" w:rsidRDefault="00AB7A85" w:rsidP="00AB7A85">
      <w:pPr>
        <w:spacing w:after="0" w:line="240" w:lineRule="auto"/>
        <w:rPr>
          <w:rFonts w:ascii="Times New Roman" w:hAnsi="Times New Roman" w:cs="Times New Roman"/>
          <w:b/>
          <w:i/>
          <w:sz w:val="20"/>
          <w:szCs w:val="20"/>
        </w:rPr>
      </w:pPr>
      <w:r w:rsidRPr="00AB7A85">
        <w:rPr>
          <w:rFonts w:ascii="Times New Roman" w:hAnsi="Times New Roman" w:cs="Times New Roman"/>
          <w:sz w:val="20"/>
          <w:szCs w:val="20"/>
        </w:rPr>
        <w:t xml:space="preserve">с </w:t>
      </w:r>
      <w:r w:rsidRPr="00AB7A85">
        <w:rPr>
          <w:rFonts w:ascii="Times New Roman" w:hAnsi="Times New Roman" w:cs="Times New Roman"/>
          <w:b/>
          <w:i/>
          <w:sz w:val="20"/>
          <w:szCs w:val="20"/>
        </w:rPr>
        <w:t>20.07.2016 г. по 15.08.2016 г</w:t>
      </w:r>
      <w:r w:rsidRPr="00AB7A85">
        <w:rPr>
          <w:rFonts w:ascii="Times New Roman" w:hAnsi="Times New Roman" w:cs="Times New Roman"/>
          <w:sz w:val="20"/>
          <w:szCs w:val="20"/>
        </w:rPr>
        <w:t>. включительно</w:t>
      </w:r>
      <w:r w:rsidRPr="00AB7A85">
        <w:rPr>
          <w:rFonts w:ascii="Times New Roman" w:hAnsi="Times New Roman" w:cs="Times New Roman"/>
          <w:i/>
          <w:sz w:val="20"/>
          <w:szCs w:val="20"/>
        </w:rPr>
        <w:t>.</w:t>
      </w: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5.</w:t>
      </w:r>
      <w:r w:rsidRPr="00AB7A85">
        <w:rPr>
          <w:rFonts w:ascii="Times New Roman" w:hAnsi="Times New Roman" w:cs="Times New Roman"/>
          <w:sz w:val="20"/>
          <w:szCs w:val="20"/>
        </w:rPr>
        <w:t xml:space="preserve"> </w:t>
      </w:r>
      <w:r w:rsidRPr="00AB7A85">
        <w:rPr>
          <w:rFonts w:ascii="Times New Roman" w:hAnsi="Times New Roman" w:cs="Times New Roman"/>
          <w:b/>
          <w:sz w:val="20"/>
          <w:szCs w:val="20"/>
        </w:rPr>
        <w:t>Определение участников аукциона.</w:t>
      </w:r>
    </w:p>
    <w:p w:rsidR="00AB7A85" w:rsidRPr="00AB7A85" w:rsidRDefault="00AB7A85" w:rsidP="00AB7A85">
      <w:pPr>
        <w:tabs>
          <w:tab w:val="left" w:pos="3671"/>
        </w:tabs>
        <w:spacing w:after="0" w:line="240" w:lineRule="auto"/>
        <w:rPr>
          <w:rFonts w:ascii="Times New Roman" w:hAnsi="Times New Roman" w:cs="Times New Roman"/>
          <w:b/>
          <w:i/>
          <w:sz w:val="20"/>
          <w:szCs w:val="20"/>
        </w:rPr>
      </w:pPr>
      <w:r w:rsidRPr="00AB7A85">
        <w:rPr>
          <w:rFonts w:ascii="Times New Roman" w:hAnsi="Times New Roman" w:cs="Times New Roman"/>
          <w:sz w:val="20"/>
          <w:szCs w:val="20"/>
        </w:rPr>
        <w:t>Определение участников аукциона</w:t>
      </w:r>
      <w:r w:rsidRPr="00AB7A85">
        <w:rPr>
          <w:rFonts w:ascii="Times New Roman" w:hAnsi="Times New Roman" w:cs="Times New Roman"/>
          <w:b/>
          <w:sz w:val="20"/>
          <w:szCs w:val="20"/>
        </w:rPr>
        <w:t xml:space="preserve"> </w:t>
      </w:r>
      <w:r w:rsidRPr="00AB7A85">
        <w:rPr>
          <w:rFonts w:ascii="Times New Roman" w:hAnsi="Times New Roman" w:cs="Times New Roman"/>
          <w:sz w:val="20"/>
          <w:szCs w:val="20"/>
        </w:rPr>
        <w:t xml:space="preserve">состоится </w:t>
      </w:r>
      <w:r w:rsidRPr="00AB7A85">
        <w:rPr>
          <w:rFonts w:ascii="Times New Roman" w:hAnsi="Times New Roman" w:cs="Times New Roman"/>
          <w:b/>
          <w:i/>
          <w:sz w:val="20"/>
          <w:szCs w:val="20"/>
        </w:rPr>
        <w:t>16.08.2016г. в 14-00 час</w:t>
      </w:r>
      <w:r w:rsidRPr="00AB7A85">
        <w:rPr>
          <w:rFonts w:ascii="Times New Roman" w:hAnsi="Times New Roman" w:cs="Times New Roman"/>
          <w:sz w:val="20"/>
          <w:szCs w:val="20"/>
        </w:rPr>
        <w:t xml:space="preserve">, по адресу: </w:t>
      </w:r>
      <w:r w:rsidRPr="00AB7A85">
        <w:rPr>
          <w:rFonts w:ascii="Times New Roman" w:hAnsi="Times New Roman" w:cs="Times New Roman"/>
          <w:b/>
          <w:i/>
          <w:sz w:val="20"/>
          <w:szCs w:val="20"/>
        </w:rPr>
        <w:t xml:space="preserve">Красноярский край, </w:t>
      </w:r>
      <w:proofErr w:type="gramStart"/>
      <w:r w:rsidRPr="00AB7A85">
        <w:rPr>
          <w:rFonts w:ascii="Times New Roman" w:hAnsi="Times New Roman" w:cs="Times New Roman"/>
          <w:b/>
          <w:i/>
          <w:sz w:val="20"/>
          <w:szCs w:val="20"/>
        </w:rPr>
        <w:t>Мотыгинский  район</w:t>
      </w:r>
      <w:proofErr w:type="gramEnd"/>
      <w:r w:rsidRPr="00AB7A85">
        <w:rPr>
          <w:rFonts w:ascii="Times New Roman" w:hAnsi="Times New Roman" w:cs="Times New Roman"/>
          <w:b/>
          <w:i/>
          <w:sz w:val="20"/>
          <w:szCs w:val="20"/>
        </w:rPr>
        <w:t>, с. Рыбное, ул. Советская, д. 49 .</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В день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счет Организатора.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Претендент не допускается к участию в торгах по следующим основаниям:</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1) непредставление необходимых для участия в аукционе документов или представление недостоверных сведений;</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2) не поступление задатка на дату рассмотрения заявок на участие в аукционе;</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B7A85" w:rsidRPr="00AB7A85" w:rsidRDefault="00AB7A85" w:rsidP="00AB7A85">
      <w:pPr>
        <w:pStyle w:val="ConsPlusNormal"/>
        <w:rPr>
          <w:rFonts w:ascii="Times New Roman" w:hAnsi="Times New Roman" w:cs="Times New Roman"/>
        </w:rPr>
      </w:pPr>
      <w:r w:rsidRPr="00AB7A85">
        <w:rPr>
          <w:rFonts w:ascii="Times New Roman" w:hAnsi="Times New Roman" w:cs="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По результатам рассмотрения документов Организатор принимает решение о признании заявителей участниками аукциона или об отказе в допуске заявителей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B7A85" w:rsidRPr="00AB7A85" w:rsidRDefault="00AB7A85" w:rsidP="00AB7A85">
      <w:pPr>
        <w:spacing w:after="0" w:line="240" w:lineRule="auto"/>
        <w:rPr>
          <w:rFonts w:ascii="Times New Roman" w:hAnsi="Times New Roman" w:cs="Times New Roman"/>
          <w:b/>
          <w:sz w:val="20"/>
          <w:szCs w:val="20"/>
        </w:rPr>
      </w:pP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b/>
          <w:sz w:val="20"/>
          <w:szCs w:val="20"/>
        </w:rPr>
        <w:t>6. Место и срок подведения итогов аукциона.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Аукцион</w:t>
      </w:r>
      <w:r w:rsidRPr="00AB7A85">
        <w:rPr>
          <w:rFonts w:ascii="Times New Roman" w:hAnsi="Times New Roman" w:cs="Times New Roman"/>
          <w:b/>
          <w:sz w:val="20"/>
          <w:szCs w:val="20"/>
        </w:rPr>
        <w:t xml:space="preserve"> </w:t>
      </w:r>
      <w:proofErr w:type="gramStart"/>
      <w:r w:rsidRPr="00AB7A85">
        <w:rPr>
          <w:rFonts w:ascii="Times New Roman" w:hAnsi="Times New Roman" w:cs="Times New Roman"/>
          <w:sz w:val="20"/>
          <w:szCs w:val="20"/>
        </w:rPr>
        <w:t>состоится  :</w:t>
      </w:r>
      <w:proofErr w:type="gramEnd"/>
    </w:p>
    <w:p w:rsidR="00AB7A85" w:rsidRPr="00AB7A85" w:rsidRDefault="00AB7A85" w:rsidP="00AB7A85">
      <w:pPr>
        <w:spacing w:after="0" w:line="240" w:lineRule="auto"/>
        <w:rPr>
          <w:rFonts w:ascii="Times New Roman" w:hAnsi="Times New Roman" w:cs="Times New Roman"/>
          <w:b/>
          <w:i/>
          <w:sz w:val="20"/>
          <w:szCs w:val="20"/>
        </w:rPr>
      </w:pPr>
      <w:r w:rsidRPr="00AB7A85">
        <w:rPr>
          <w:rFonts w:ascii="Times New Roman" w:hAnsi="Times New Roman" w:cs="Times New Roman"/>
          <w:b/>
          <w:i/>
          <w:sz w:val="20"/>
          <w:szCs w:val="20"/>
        </w:rPr>
        <w:t>19.08.2016г. в 14-00</w:t>
      </w:r>
      <w:r w:rsidRPr="00AB7A85">
        <w:rPr>
          <w:rFonts w:ascii="Times New Roman" w:hAnsi="Times New Roman" w:cs="Times New Roman"/>
          <w:sz w:val="20"/>
          <w:szCs w:val="20"/>
        </w:rPr>
        <w:t xml:space="preserve"> </w:t>
      </w:r>
      <w:r w:rsidRPr="00AB7A85">
        <w:rPr>
          <w:rFonts w:ascii="Times New Roman" w:hAnsi="Times New Roman" w:cs="Times New Roman"/>
          <w:b/>
          <w:i/>
          <w:sz w:val="20"/>
          <w:szCs w:val="20"/>
        </w:rPr>
        <w:t>часов</w:t>
      </w:r>
      <w:r w:rsidRPr="00AB7A85">
        <w:rPr>
          <w:rFonts w:ascii="Times New Roman" w:hAnsi="Times New Roman" w:cs="Times New Roman"/>
          <w:sz w:val="20"/>
          <w:szCs w:val="20"/>
        </w:rPr>
        <w:t xml:space="preserve"> по адресу: </w:t>
      </w:r>
      <w:r w:rsidRPr="00AB7A85">
        <w:rPr>
          <w:rFonts w:ascii="Times New Roman" w:hAnsi="Times New Roman" w:cs="Times New Roman"/>
          <w:b/>
          <w:i/>
          <w:sz w:val="20"/>
          <w:szCs w:val="20"/>
        </w:rPr>
        <w:t xml:space="preserve">Красноярский край, </w:t>
      </w:r>
      <w:proofErr w:type="gramStart"/>
      <w:r w:rsidRPr="00AB7A85">
        <w:rPr>
          <w:rFonts w:ascii="Times New Roman" w:hAnsi="Times New Roman" w:cs="Times New Roman"/>
          <w:b/>
          <w:i/>
          <w:sz w:val="20"/>
          <w:szCs w:val="20"/>
        </w:rPr>
        <w:t>Мотыгинский  район</w:t>
      </w:r>
      <w:proofErr w:type="gramEnd"/>
      <w:r w:rsidRPr="00AB7A85">
        <w:rPr>
          <w:rFonts w:ascii="Times New Roman" w:hAnsi="Times New Roman" w:cs="Times New Roman"/>
          <w:b/>
          <w:i/>
          <w:sz w:val="20"/>
          <w:szCs w:val="20"/>
        </w:rPr>
        <w:t>, с. Рыбное, ул. Советская, д. 49 .</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Победителем аукциона признается участник аукциона, предложивший наибольший размер ежегодной арендной платы за земельный участок. Протокол о результатах </w:t>
      </w:r>
      <w:r w:rsidRPr="00AB7A85">
        <w:rPr>
          <w:rFonts w:ascii="Times New Roman" w:hAnsi="Times New Roman" w:cs="Times New Roman"/>
          <w:sz w:val="20"/>
          <w:szCs w:val="20"/>
        </w:rPr>
        <w:lastRenderedPageBreak/>
        <w:t>аукциона размещается на официальном сайте в течение одного рабочего дня со дня подписания данного протокола.</w:t>
      </w:r>
    </w:p>
    <w:p w:rsidR="00AB7A85" w:rsidRPr="00AB7A85" w:rsidRDefault="00AB7A85" w:rsidP="00AB7A85">
      <w:pPr>
        <w:spacing w:after="0" w:line="240" w:lineRule="auto"/>
        <w:rPr>
          <w:rFonts w:ascii="Times New Roman" w:hAnsi="Times New Roman" w:cs="Times New Roman"/>
          <w:b/>
          <w:sz w:val="20"/>
          <w:szCs w:val="20"/>
        </w:rPr>
      </w:pPr>
    </w:p>
    <w:p w:rsidR="00AB7A85" w:rsidRPr="00AB7A85" w:rsidRDefault="00AB7A85" w:rsidP="00AB7A85">
      <w:pPr>
        <w:spacing w:after="0" w:line="240" w:lineRule="auto"/>
        <w:rPr>
          <w:rFonts w:ascii="Times New Roman" w:hAnsi="Times New Roman" w:cs="Times New Roman"/>
          <w:b/>
          <w:sz w:val="20"/>
          <w:szCs w:val="20"/>
        </w:rPr>
      </w:pPr>
      <w:r w:rsidRPr="00AB7A85">
        <w:rPr>
          <w:rFonts w:ascii="Times New Roman" w:hAnsi="Times New Roman" w:cs="Times New Roman"/>
          <w:b/>
          <w:sz w:val="20"/>
          <w:szCs w:val="20"/>
        </w:rPr>
        <w:t>7. Срок и порядок заключения договора аренды земельного участка.</w:t>
      </w:r>
    </w:p>
    <w:p w:rsidR="00AB7A85" w:rsidRPr="00AB7A85" w:rsidRDefault="00AB7A85" w:rsidP="00AB7A85">
      <w:pPr>
        <w:spacing w:after="0" w:line="240" w:lineRule="auto"/>
        <w:rPr>
          <w:rFonts w:ascii="Times New Roman" w:hAnsi="Times New Roman" w:cs="Times New Roman"/>
          <w:sz w:val="20"/>
          <w:szCs w:val="20"/>
        </w:rPr>
      </w:pPr>
      <w:r w:rsidRPr="00AB7A85">
        <w:rPr>
          <w:rFonts w:ascii="Times New Roman" w:hAnsi="Times New Roman" w:cs="Times New Roman"/>
          <w:sz w:val="20"/>
          <w:szCs w:val="20"/>
        </w:rPr>
        <w:t>Администрация Рыбинского сельсовета Мотыгинского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AB7A85" w:rsidRPr="00AB7A85" w:rsidRDefault="00AB7A85" w:rsidP="00AB7A85">
      <w:pPr>
        <w:spacing w:after="0" w:line="240" w:lineRule="auto"/>
        <w:ind w:firstLine="709"/>
        <w:jc w:val="both"/>
        <w:rPr>
          <w:rFonts w:ascii="Times New Roman" w:hAnsi="Times New Roman" w:cs="Times New Roman"/>
          <w:sz w:val="20"/>
          <w:szCs w:val="20"/>
        </w:rPr>
      </w:pPr>
      <w:r w:rsidRPr="00AB7A85">
        <w:rPr>
          <w:rFonts w:ascii="Times New Roman" w:hAnsi="Times New Roman" w:cs="Times New Roman"/>
          <w:sz w:val="20"/>
          <w:szCs w:val="20"/>
        </w:rPr>
        <w:t xml:space="preserve">Заключение указанного договора допускается не ранее чем через десять дней со дня размещения информации о результатах аукциона на официальном сайте и не позднее 30 (тридцати) дней </w:t>
      </w:r>
      <w:r w:rsidRPr="00AB7A85">
        <w:rPr>
          <w:rFonts w:ascii="Times New Roman" w:hAnsi="Times New Roman" w:cs="Times New Roman"/>
          <w:sz w:val="20"/>
          <w:szCs w:val="20"/>
          <w:lang w:eastAsia="ar-SA"/>
        </w:rPr>
        <w:t>со дня направления Организатором аукциона проекта договора аренды земельного участка победителю аукциона для подписи</w:t>
      </w:r>
      <w:r w:rsidRPr="00AB7A85">
        <w:rPr>
          <w:rFonts w:ascii="Times New Roman" w:hAnsi="Times New Roman" w:cs="Times New Roman"/>
          <w:sz w:val="20"/>
          <w:szCs w:val="20"/>
        </w:rPr>
        <w:t>.</w:t>
      </w:r>
    </w:p>
    <w:p w:rsidR="00AB7A85" w:rsidRPr="00AB7A85" w:rsidRDefault="00AB7A85" w:rsidP="00AB7A85">
      <w:pPr>
        <w:spacing w:after="0" w:line="240" w:lineRule="auto"/>
        <w:rPr>
          <w:rFonts w:ascii="Times New Roman" w:hAnsi="Times New Roman" w:cs="Times New Roman"/>
          <w:sz w:val="20"/>
          <w:szCs w:val="20"/>
        </w:rPr>
      </w:pPr>
    </w:p>
    <w:p w:rsidR="00AB7A85" w:rsidRPr="00AB7A85" w:rsidRDefault="00AB7A85" w:rsidP="00AB7A85">
      <w:pPr>
        <w:spacing w:after="0" w:line="240" w:lineRule="auto"/>
        <w:rPr>
          <w:rFonts w:ascii="Times New Roman" w:hAnsi="Times New Roman" w:cs="Times New Roman"/>
          <w:sz w:val="20"/>
          <w:szCs w:val="20"/>
        </w:rPr>
      </w:pPr>
    </w:p>
    <w:p w:rsidR="00AB7A85" w:rsidRPr="00AB7A85" w:rsidRDefault="00AB7A85" w:rsidP="00AB7A85">
      <w:pPr>
        <w:spacing w:after="0" w:line="240" w:lineRule="auto"/>
        <w:rPr>
          <w:rFonts w:ascii="Times New Roman" w:hAnsi="Times New Roman" w:cs="Times New Roman"/>
          <w:b/>
          <w:i/>
          <w:sz w:val="20"/>
          <w:szCs w:val="20"/>
        </w:rPr>
      </w:pPr>
      <w:r w:rsidRPr="00AB7A85">
        <w:rPr>
          <w:rFonts w:ascii="Times New Roman" w:hAnsi="Times New Roman" w:cs="Times New Roman"/>
          <w:sz w:val="20"/>
          <w:szCs w:val="20"/>
        </w:rPr>
        <w:t xml:space="preserve">Дополнительную информацию можно получить по телефону: </w:t>
      </w:r>
      <w:r w:rsidRPr="00AB7A85">
        <w:rPr>
          <w:rFonts w:ascii="Times New Roman" w:hAnsi="Times New Roman" w:cs="Times New Roman"/>
          <w:b/>
          <w:sz w:val="20"/>
          <w:szCs w:val="20"/>
        </w:rPr>
        <w:t>8(39141)22-5-45</w:t>
      </w:r>
      <w:r w:rsidRPr="00AB7A85">
        <w:rPr>
          <w:rFonts w:ascii="Times New Roman" w:hAnsi="Times New Roman" w:cs="Times New Roman"/>
          <w:sz w:val="20"/>
          <w:szCs w:val="20"/>
        </w:rPr>
        <w:t xml:space="preserve"> а также по адресу: </w:t>
      </w:r>
      <w:r w:rsidRPr="00AB7A85">
        <w:rPr>
          <w:rFonts w:ascii="Times New Roman" w:hAnsi="Times New Roman" w:cs="Times New Roman"/>
          <w:b/>
          <w:i/>
          <w:sz w:val="20"/>
          <w:szCs w:val="20"/>
        </w:rPr>
        <w:t xml:space="preserve">Красноярский край, </w:t>
      </w:r>
      <w:proofErr w:type="gramStart"/>
      <w:r w:rsidRPr="00AB7A85">
        <w:rPr>
          <w:rFonts w:ascii="Times New Roman" w:hAnsi="Times New Roman" w:cs="Times New Roman"/>
          <w:b/>
          <w:i/>
          <w:sz w:val="20"/>
          <w:szCs w:val="20"/>
        </w:rPr>
        <w:t>Мотыгинский  район</w:t>
      </w:r>
      <w:proofErr w:type="gramEnd"/>
      <w:r w:rsidRPr="00AB7A85">
        <w:rPr>
          <w:rFonts w:ascii="Times New Roman" w:hAnsi="Times New Roman" w:cs="Times New Roman"/>
          <w:b/>
          <w:i/>
          <w:sz w:val="20"/>
          <w:szCs w:val="20"/>
        </w:rPr>
        <w:t xml:space="preserve">, с. Рыбное, ул. Советская, </w:t>
      </w:r>
      <w:proofErr w:type="spellStart"/>
      <w:r w:rsidRPr="00AB7A85">
        <w:rPr>
          <w:rFonts w:ascii="Times New Roman" w:hAnsi="Times New Roman" w:cs="Times New Roman"/>
          <w:b/>
          <w:i/>
          <w:sz w:val="20"/>
          <w:szCs w:val="20"/>
        </w:rPr>
        <w:t>зд</w:t>
      </w:r>
      <w:proofErr w:type="spellEnd"/>
      <w:r w:rsidRPr="00AB7A85">
        <w:rPr>
          <w:rFonts w:ascii="Times New Roman" w:hAnsi="Times New Roman" w:cs="Times New Roman"/>
          <w:b/>
          <w:i/>
          <w:sz w:val="20"/>
          <w:szCs w:val="20"/>
        </w:rPr>
        <w:t>. 49 .</w:t>
      </w:r>
    </w:p>
    <w:p w:rsidR="00AB7A85" w:rsidRPr="00AB7A85" w:rsidRDefault="00AB7A85" w:rsidP="00AB7A85">
      <w:pPr>
        <w:spacing w:after="0" w:line="240" w:lineRule="auto"/>
        <w:jc w:val="both"/>
        <w:rPr>
          <w:rFonts w:ascii="Times New Roman" w:hAnsi="Times New Roman" w:cs="Times New Roman"/>
          <w:b/>
          <w:sz w:val="20"/>
          <w:szCs w:val="20"/>
        </w:rPr>
      </w:pPr>
    </w:p>
    <w:p w:rsidR="00AB7A85" w:rsidRPr="00AB7A85" w:rsidRDefault="00AB7A85" w:rsidP="00AB7A85">
      <w:pPr>
        <w:spacing w:after="0" w:line="240" w:lineRule="auto"/>
        <w:ind w:firstLine="567"/>
        <w:jc w:val="both"/>
        <w:rPr>
          <w:rFonts w:ascii="Times New Roman" w:hAnsi="Times New Roman" w:cs="Times New Roman"/>
          <w:color w:val="0070C0"/>
          <w:sz w:val="20"/>
          <w:szCs w:val="20"/>
        </w:rPr>
      </w:pPr>
      <w:r w:rsidRPr="00AB7A85">
        <w:rPr>
          <w:rFonts w:ascii="Times New Roman" w:hAnsi="Times New Roman" w:cs="Times New Roman"/>
          <w:b/>
          <w:sz w:val="20"/>
          <w:szCs w:val="20"/>
        </w:rPr>
        <w:t>Документация об аукционе</w:t>
      </w:r>
      <w:r w:rsidRPr="00AB7A85">
        <w:rPr>
          <w:rFonts w:ascii="Times New Roman" w:hAnsi="Times New Roman" w:cs="Times New Roman"/>
          <w:sz w:val="20"/>
          <w:szCs w:val="20"/>
        </w:rPr>
        <w:t xml:space="preserve">, содержащая форму заявки, договора аренды земельного участка </w:t>
      </w:r>
      <w:r w:rsidRPr="00AB7A85">
        <w:rPr>
          <w:rFonts w:ascii="Times New Roman" w:hAnsi="Times New Roman" w:cs="Times New Roman"/>
          <w:b/>
          <w:sz w:val="20"/>
          <w:szCs w:val="20"/>
        </w:rPr>
        <w:t>доступна бесплатно для ознакомления и скачивания</w:t>
      </w:r>
      <w:r w:rsidRPr="00AB7A85">
        <w:rPr>
          <w:rFonts w:ascii="Times New Roman" w:hAnsi="Times New Roman" w:cs="Times New Roman"/>
          <w:sz w:val="20"/>
          <w:szCs w:val="20"/>
        </w:rPr>
        <w:t xml:space="preserve"> на официальном сайте Российской Федерации в сети «Интернет» для размещения информации о проведении торгов   </w:t>
      </w:r>
      <w:hyperlink r:id="rId10" w:history="1">
        <w:r w:rsidRPr="00AB7A85">
          <w:rPr>
            <w:rStyle w:val="a8"/>
            <w:rFonts w:ascii="Times New Roman" w:hAnsi="Times New Roman" w:cs="Times New Roman"/>
            <w:color w:val="0070C0"/>
            <w:sz w:val="20"/>
            <w:szCs w:val="20"/>
          </w:rPr>
          <w:t>http://www.torgi.gov.ru/</w:t>
        </w:r>
      </w:hyperlink>
      <w:r w:rsidRPr="00AB7A85">
        <w:rPr>
          <w:rFonts w:ascii="Times New Roman" w:hAnsi="Times New Roman" w:cs="Times New Roman"/>
          <w:color w:val="000000"/>
          <w:sz w:val="20"/>
          <w:szCs w:val="20"/>
        </w:rPr>
        <w:t xml:space="preserve"> и на сайте администрации Рыбинского сельсовета </w:t>
      </w:r>
      <w:proofErr w:type="spellStart"/>
      <w:r w:rsidRPr="00AB7A85">
        <w:rPr>
          <w:rFonts w:ascii="Times New Roman" w:hAnsi="Times New Roman" w:cs="Times New Roman"/>
          <w:color w:val="000000"/>
          <w:sz w:val="20"/>
          <w:szCs w:val="20"/>
        </w:rPr>
        <w:t>Мотыгинского</w:t>
      </w:r>
      <w:proofErr w:type="spellEnd"/>
      <w:r w:rsidRPr="00AB7A85">
        <w:rPr>
          <w:rFonts w:ascii="Times New Roman" w:hAnsi="Times New Roman" w:cs="Times New Roman"/>
          <w:color w:val="000000"/>
          <w:sz w:val="20"/>
          <w:szCs w:val="20"/>
        </w:rPr>
        <w:t xml:space="preserve"> района </w:t>
      </w:r>
      <w:r w:rsidRPr="00AB7A85">
        <w:rPr>
          <w:rFonts w:ascii="Times New Roman" w:hAnsi="Times New Roman" w:cs="Times New Roman"/>
          <w:color w:val="0070C0"/>
          <w:sz w:val="20"/>
          <w:szCs w:val="20"/>
        </w:rPr>
        <w:t>http://www.</w:t>
      </w:r>
      <w:proofErr w:type="spellStart"/>
      <w:r w:rsidRPr="00AB7A85">
        <w:rPr>
          <w:rFonts w:ascii="Times New Roman" w:hAnsi="Times New Roman" w:cs="Times New Roman"/>
          <w:color w:val="0070C0"/>
          <w:sz w:val="20"/>
          <w:szCs w:val="20"/>
          <w:lang w:val="en-US"/>
        </w:rPr>
        <w:t>ribnoe</w:t>
      </w:r>
      <w:proofErr w:type="spellEnd"/>
      <w:r w:rsidRPr="00AB7A85">
        <w:rPr>
          <w:rFonts w:ascii="Times New Roman" w:hAnsi="Times New Roman" w:cs="Times New Roman"/>
          <w:color w:val="0070C0"/>
          <w:sz w:val="20"/>
          <w:szCs w:val="20"/>
        </w:rPr>
        <w:t>.</w:t>
      </w:r>
      <w:proofErr w:type="spellStart"/>
      <w:r w:rsidRPr="00AB7A85">
        <w:rPr>
          <w:rFonts w:ascii="Times New Roman" w:hAnsi="Times New Roman" w:cs="Times New Roman"/>
          <w:color w:val="0070C0"/>
          <w:sz w:val="20"/>
          <w:szCs w:val="20"/>
          <w:lang w:val="en-US"/>
        </w:rPr>
        <w:t>bdu</w:t>
      </w:r>
      <w:proofErr w:type="spellEnd"/>
      <w:r w:rsidRPr="00AB7A85">
        <w:rPr>
          <w:rFonts w:ascii="Times New Roman" w:hAnsi="Times New Roman" w:cs="Times New Roman"/>
          <w:color w:val="0070C0"/>
          <w:sz w:val="20"/>
          <w:szCs w:val="20"/>
        </w:rPr>
        <w:t>.</w:t>
      </w:r>
      <w:proofErr w:type="spellStart"/>
      <w:r w:rsidRPr="00AB7A85">
        <w:rPr>
          <w:rFonts w:ascii="Times New Roman" w:hAnsi="Times New Roman" w:cs="Times New Roman"/>
          <w:color w:val="0070C0"/>
          <w:sz w:val="20"/>
          <w:szCs w:val="20"/>
          <w:lang w:val="en-US"/>
        </w:rPr>
        <w:t>su</w:t>
      </w:r>
      <w:proofErr w:type="spellEnd"/>
    </w:p>
    <w:p w:rsidR="00AB7A85" w:rsidRPr="00AB7A85" w:rsidRDefault="00AB7A85" w:rsidP="00AB7A85">
      <w:pPr>
        <w:spacing w:after="0" w:line="240" w:lineRule="auto"/>
        <w:jc w:val="center"/>
        <w:rPr>
          <w:rFonts w:ascii="Times New Roman" w:hAnsi="Times New Roman" w:cs="Times New Roman"/>
          <w:color w:val="FF0000"/>
          <w:sz w:val="20"/>
          <w:szCs w:val="20"/>
        </w:rPr>
      </w:pPr>
    </w:p>
    <w:p w:rsidR="00AB7A85" w:rsidRPr="00AB7A85" w:rsidRDefault="00AB7A85" w:rsidP="00AB7A85">
      <w:pPr>
        <w:spacing w:after="0" w:line="240" w:lineRule="auto"/>
        <w:rPr>
          <w:rFonts w:ascii="Times New Roman" w:hAnsi="Times New Roman" w:cs="Times New Roman"/>
          <w:sz w:val="20"/>
          <w:szCs w:val="20"/>
        </w:rPr>
      </w:pPr>
    </w:p>
    <w:p w:rsidR="00AB7A85" w:rsidRPr="00AB7A85" w:rsidRDefault="00AB7A85" w:rsidP="00AB7A85">
      <w:pPr>
        <w:pStyle w:val="western"/>
        <w:spacing w:after="0" w:afterAutospacing="0"/>
        <w:rPr>
          <w:sz w:val="20"/>
          <w:szCs w:val="20"/>
        </w:rPr>
      </w:pPr>
    </w:p>
    <w:sectPr w:rsidR="00AB7A85" w:rsidRPr="00AB7A85" w:rsidSect="007C5641">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3"/>
    <w:lvl w:ilvl="0">
      <w:start w:val="3"/>
      <w:numFmt w:val="decimal"/>
      <w:lvlText w:val="%1."/>
      <w:lvlJc w:val="left"/>
      <w:pPr>
        <w:tabs>
          <w:tab w:val="num" w:pos="720"/>
        </w:tabs>
        <w:ind w:left="720" w:hanging="360"/>
      </w:pPr>
    </w:lvl>
  </w:abstractNum>
  <w:abstractNum w:abstractNumId="3">
    <w:nsid w:val="00000006"/>
    <w:multiLevelType w:val="singleLevel"/>
    <w:tmpl w:val="00000006"/>
    <w:name w:val="WW8Num5"/>
    <w:lvl w:ilvl="0">
      <w:start w:val="5"/>
      <w:numFmt w:val="decimal"/>
      <w:lvlText w:val="%1."/>
      <w:lvlJc w:val="left"/>
      <w:pPr>
        <w:tabs>
          <w:tab w:val="num" w:pos="720"/>
        </w:tabs>
        <w:ind w:left="720" w:hanging="360"/>
      </w:pPr>
    </w:lvl>
  </w:abstractNum>
  <w:abstractNum w:abstractNumId="4">
    <w:nsid w:val="00000007"/>
    <w:multiLevelType w:val="singleLevel"/>
    <w:tmpl w:val="00000007"/>
    <w:name w:val="WW8Num6"/>
    <w:lvl w:ilvl="0">
      <w:start w:val="8"/>
      <w:numFmt w:val="decimal"/>
      <w:lvlText w:val="%1."/>
      <w:lvlJc w:val="left"/>
      <w:pPr>
        <w:tabs>
          <w:tab w:val="num" w:pos="180"/>
        </w:tabs>
        <w:ind w:left="180" w:hanging="360"/>
      </w:pPr>
    </w:lvl>
  </w:abstractNum>
  <w:abstractNum w:abstractNumId="5">
    <w:nsid w:val="15965203"/>
    <w:multiLevelType w:val="hybridMultilevel"/>
    <w:tmpl w:val="B0264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13C1D"/>
    <w:multiLevelType w:val="hybridMultilevel"/>
    <w:tmpl w:val="232CC5CA"/>
    <w:lvl w:ilvl="0" w:tplc="00E4AB4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F0E2B"/>
    <w:multiLevelType w:val="hybridMultilevel"/>
    <w:tmpl w:val="27E4A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06692F"/>
    <w:multiLevelType w:val="hybridMultilevel"/>
    <w:tmpl w:val="30627F54"/>
    <w:lvl w:ilvl="0" w:tplc="0419000F">
      <w:start w:val="1"/>
      <w:numFmt w:val="decimal"/>
      <w:lvlText w:val="%1."/>
      <w:lvlJc w:val="left"/>
      <w:pPr>
        <w:ind w:left="720" w:hanging="360"/>
      </w:pPr>
      <w:rPr>
        <w:rFonts w:hint="default"/>
        <w:b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8774D"/>
    <w:rsid w:val="0007704E"/>
    <w:rsid w:val="000B117F"/>
    <w:rsid w:val="000C58C0"/>
    <w:rsid w:val="0034155F"/>
    <w:rsid w:val="004363AE"/>
    <w:rsid w:val="0058774D"/>
    <w:rsid w:val="005B5793"/>
    <w:rsid w:val="006437AA"/>
    <w:rsid w:val="007C5641"/>
    <w:rsid w:val="008014ED"/>
    <w:rsid w:val="008033E9"/>
    <w:rsid w:val="00856DAB"/>
    <w:rsid w:val="00922476"/>
    <w:rsid w:val="0093269D"/>
    <w:rsid w:val="00AB7A85"/>
    <w:rsid w:val="00C278DF"/>
    <w:rsid w:val="00C6381F"/>
    <w:rsid w:val="00D52C98"/>
    <w:rsid w:val="00EB22B1"/>
    <w:rsid w:val="00F5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432B0-66D6-422A-96FE-B1CFEF4E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74D"/>
  </w:style>
  <w:style w:type="paragraph" w:styleId="1">
    <w:name w:val="heading 1"/>
    <w:basedOn w:val="a"/>
    <w:next w:val="a"/>
    <w:link w:val="10"/>
    <w:uiPriority w:val="9"/>
    <w:qFormat/>
    <w:rsid w:val="00587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74D"/>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58774D"/>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58774D"/>
    <w:rPr>
      <w:rFonts w:ascii="Times New Roman" w:eastAsia="Times New Roman" w:hAnsi="Times New Roman" w:cs="Times New Roman"/>
      <w:b/>
      <w:sz w:val="28"/>
      <w:szCs w:val="20"/>
      <w:lang w:eastAsia="ru-RU"/>
    </w:rPr>
  </w:style>
  <w:style w:type="paragraph" w:customStyle="1" w:styleId="western">
    <w:name w:val="western"/>
    <w:basedOn w:val="a"/>
    <w:rsid w:val="0058774D"/>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ConsPlusNormal">
    <w:name w:val="ConsPlusNormal"/>
    <w:rsid w:val="00436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B57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Plain Text"/>
    <w:basedOn w:val="a"/>
    <w:link w:val="a6"/>
    <w:uiPriority w:val="99"/>
    <w:rsid w:val="0093269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93269D"/>
    <w:rPr>
      <w:rFonts w:ascii="Courier New" w:eastAsia="Times New Roman" w:hAnsi="Courier New" w:cs="Times New Roman"/>
      <w:sz w:val="20"/>
      <w:szCs w:val="20"/>
      <w:lang w:eastAsia="ru-RU"/>
    </w:rPr>
  </w:style>
  <w:style w:type="paragraph" w:styleId="a7">
    <w:name w:val="Normal (Web)"/>
    <w:basedOn w:val="a"/>
    <w:unhideWhenUsed/>
    <w:rsid w:val="000B117F"/>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2DFA"/>
    <w:rPr>
      <w:color w:val="0000FF"/>
      <w:u w:val="single"/>
    </w:rPr>
  </w:style>
  <w:style w:type="character" w:styleId="a9">
    <w:name w:val="Strong"/>
    <w:uiPriority w:val="22"/>
    <w:qFormat/>
    <w:rsid w:val="00EB22B1"/>
    <w:rPr>
      <w:b/>
      <w:bCs/>
    </w:rPr>
  </w:style>
  <w:style w:type="paragraph" w:styleId="aa">
    <w:name w:val="Balloon Text"/>
    <w:basedOn w:val="a"/>
    <w:link w:val="ab"/>
    <w:uiPriority w:val="99"/>
    <w:semiHidden/>
    <w:unhideWhenUsed/>
    <w:rsid w:val="007C56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5641"/>
    <w:rPr>
      <w:rFonts w:ascii="Tahoma" w:hAnsi="Tahoma" w:cs="Tahoma"/>
      <w:sz w:val="16"/>
      <w:szCs w:val="16"/>
    </w:rPr>
  </w:style>
  <w:style w:type="table" w:styleId="ac">
    <w:name w:val="Table Grid"/>
    <w:basedOn w:val="a1"/>
    <w:uiPriority w:val="59"/>
    <w:rsid w:val="000C58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C58C0"/>
    <w:pPr>
      <w:ind w:left="720"/>
      <w:contextualSpacing/>
    </w:pPr>
  </w:style>
  <w:style w:type="paragraph" w:styleId="ae">
    <w:name w:val="No Spacing"/>
    <w:link w:val="af"/>
    <w:uiPriority w:val="1"/>
    <w:qFormat/>
    <w:rsid w:val="000C58C0"/>
    <w:pPr>
      <w:spacing w:after="0" w:line="240" w:lineRule="auto"/>
    </w:pPr>
    <w:rPr>
      <w:rFonts w:ascii="Times New Roman" w:eastAsia="Times New Roman" w:hAnsi="Times New Roman" w:cs="Times New Roman"/>
      <w:sz w:val="28"/>
      <w:szCs w:val="20"/>
      <w:lang w:eastAsia="ar-SA"/>
    </w:rPr>
  </w:style>
  <w:style w:type="character" w:customStyle="1" w:styleId="af">
    <w:name w:val="Без интервала Знак"/>
    <w:link w:val="ae"/>
    <w:uiPriority w:val="1"/>
    <w:rsid w:val="000C58C0"/>
    <w:rPr>
      <w:rFonts w:ascii="Times New Roman" w:eastAsia="Times New Roman" w:hAnsi="Times New Roman" w:cs="Times New Roman"/>
      <w:sz w:val="28"/>
      <w:szCs w:val="20"/>
      <w:lang w:eastAsia="ar-SA"/>
    </w:rPr>
  </w:style>
  <w:style w:type="paragraph" w:customStyle="1" w:styleId="af0">
    <w:name w:val="Заголовок таблицы"/>
    <w:basedOn w:val="a"/>
    <w:rsid w:val="000C58C0"/>
    <w:pPr>
      <w:widowControl w:val="0"/>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styleId="af1">
    <w:name w:val="Body Text"/>
    <w:basedOn w:val="a"/>
    <w:link w:val="af2"/>
    <w:rsid w:val="000C58C0"/>
    <w:pPr>
      <w:spacing w:after="0" w:line="240" w:lineRule="auto"/>
      <w:jc w:val="both"/>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0C58C0"/>
    <w:rPr>
      <w:rFonts w:ascii="Times New Roman" w:eastAsia="Times New Roman" w:hAnsi="Times New Roman" w:cs="Times New Roman"/>
      <w:sz w:val="28"/>
      <w:szCs w:val="20"/>
      <w:lang w:eastAsia="ru-RU"/>
    </w:rPr>
  </w:style>
  <w:style w:type="paragraph" w:customStyle="1" w:styleId="ConsTitle">
    <w:name w:val="ConsTitle"/>
    <w:uiPriority w:val="99"/>
    <w:rsid w:val="000C58C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Indent 2"/>
    <w:basedOn w:val="a"/>
    <w:link w:val="20"/>
    <w:uiPriority w:val="99"/>
    <w:semiHidden/>
    <w:unhideWhenUsed/>
    <w:rsid w:val="000C58C0"/>
    <w:pPr>
      <w:spacing w:after="120" w:line="480" w:lineRule="auto"/>
      <w:ind w:left="283"/>
    </w:pPr>
  </w:style>
  <w:style w:type="character" w:customStyle="1" w:styleId="20">
    <w:name w:val="Основной текст с отступом 2 Знак"/>
    <w:basedOn w:val="a0"/>
    <w:link w:val="2"/>
    <w:uiPriority w:val="99"/>
    <w:semiHidden/>
    <w:rsid w:val="000C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4008">
      <w:bodyDiv w:val="1"/>
      <w:marLeft w:val="0"/>
      <w:marRight w:val="0"/>
      <w:marTop w:val="0"/>
      <w:marBottom w:val="0"/>
      <w:divBdr>
        <w:top w:val="none" w:sz="0" w:space="0" w:color="auto"/>
        <w:left w:val="none" w:sz="0" w:space="0" w:color="auto"/>
        <w:bottom w:val="none" w:sz="0" w:space="0" w:color="auto"/>
        <w:right w:val="none" w:sz="0" w:space="0" w:color="auto"/>
      </w:divBdr>
    </w:div>
    <w:div w:id="3451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in.tula.ru/" TargetMode="External"/><Relationship Id="rId3" Type="http://schemas.openxmlformats.org/officeDocument/2006/relationships/settings" Target="settings.xml"/><Relationship Id="rId7" Type="http://schemas.openxmlformats.org/officeDocument/2006/relationships/hyperlink" Target="http://www.aleksin.tul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in.tula.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ribnoe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7691</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ZamGlav</cp:lastModifiedBy>
  <cp:revision>14</cp:revision>
  <cp:lastPrinted>2016-07-12T09:41:00Z</cp:lastPrinted>
  <dcterms:created xsi:type="dcterms:W3CDTF">2015-02-17T05:40:00Z</dcterms:created>
  <dcterms:modified xsi:type="dcterms:W3CDTF">2016-07-19T03:05:00Z</dcterms:modified>
</cp:coreProperties>
</file>